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F4" w:rsidRDefault="00134AF4" w:rsidP="00134AF4">
      <w:pPr>
        <w:spacing w:line="276" w:lineRule="auto"/>
        <w:ind w:left="720"/>
        <w:rPr>
          <w:b/>
          <w:i/>
          <w:sz w:val="22"/>
          <w:szCs w:val="22"/>
        </w:rPr>
      </w:pPr>
    </w:p>
    <w:p w:rsidR="00134AF4" w:rsidRPr="00555B2E" w:rsidRDefault="00134AF4" w:rsidP="00134AF4">
      <w:pPr>
        <w:jc w:val="center"/>
      </w:pPr>
      <w:r w:rsidRPr="00555B2E">
        <w:t xml:space="preserve">МУНИЦИПАЛЬНОЕ </w:t>
      </w:r>
      <w:r w:rsidR="00555B2E" w:rsidRPr="00555B2E">
        <w:t>КАЗЁННОЕ</w:t>
      </w:r>
      <w:r w:rsidRPr="00555B2E">
        <w:t xml:space="preserve"> ОБЩЕОБРАЗОВАТЕЛЬНОЕ УЧРЕЖДЕНИЕ </w:t>
      </w:r>
    </w:p>
    <w:p w:rsidR="00134AF4" w:rsidRPr="00555B2E" w:rsidRDefault="00134AF4" w:rsidP="00134AF4">
      <w:pPr>
        <w:jc w:val="center"/>
      </w:pPr>
      <w:r w:rsidRPr="00555B2E">
        <w:t>«</w:t>
      </w:r>
      <w:r w:rsidR="00555B2E" w:rsidRPr="00555B2E">
        <w:t xml:space="preserve">ГОРБУНОВСКАЯ </w:t>
      </w:r>
      <w:r w:rsidRPr="00555B2E">
        <w:t xml:space="preserve"> </w:t>
      </w:r>
      <w:r w:rsidR="00555B2E" w:rsidRPr="00555B2E">
        <w:t xml:space="preserve">СРЕДНЯЯ ОБЩЕОБРАЗОВАТЕЛЬНАЯ </w:t>
      </w:r>
      <w:r w:rsidRPr="00555B2E">
        <w:t xml:space="preserve"> ШКОЛА»</w:t>
      </w:r>
    </w:p>
    <w:p w:rsidR="00134AF4" w:rsidRDefault="00134AF4" w:rsidP="00134AF4">
      <w:pPr>
        <w:rPr>
          <w:b/>
          <w:i/>
          <w:sz w:val="28"/>
          <w:szCs w:val="28"/>
        </w:rPr>
      </w:pPr>
    </w:p>
    <w:p w:rsidR="00134AF4" w:rsidRDefault="00134AF4" w:rsidP="00134AF4">
      <w:pPr>
        <w:rPr>
          <w:b/>
          <w:i/>
          <w:sz w:val="28"/>
          <w:szCs w:val="28"/>
        </w:rPr>
      </w:pPr>
    </w:p>
    <w:p w:rsidR="00134AF4" w:rsidRDefault="00134AF4" w:rsidP="00134AF4">
      <w:pPr>
        <w:rPr>
          <w:b/>
          <w:i/>
          <w:sz w:val="28"/>
          <w:szCs w:val="28"/>
        </w:rPr>
      </w:pPr>
    </w:p>
    <w:p w:rsidR="00134AF4" w:rsidRPr="00043422" w:rsidRDefault="00134AF4" w:rsidP="00B27A8B">
      <w:pPr>
        <w:jc w:val="right"/>
        <w:rPr>
          <w:b/>
          <w:i/>
          <w:sz w:val="28"/>
          <w:szCs w:val="28"/>
        </w:rPr>
      </w:pPr>
      <w:r w:rsidRPr="00043422">
        <w:rPr>
          <w:b/>
          <w:i/>
          <w:sz w:val="28"/>
          <w:szCs w:val="28"/>
        </w:rPr>
        <w:t>«УТВЕРЖДАЮ»</w:t>
      </w:r>
    </w:p>
    <w:p w:rsidR="00134AF4" w:rsidRPr="0011696A" w:rsidRDefault="00555B2E" w:rsidP="00B27A8B">
      <w:pPr>
        <w:jc w:val="right"/>
      </w:pPr>
      <w:proofErr w:type="spellStart"/>
      <w:r>
        <w:t>И.О.д</w:t>
      </w:r>
      <w:r w:rsidR="00134AF4" w:rsidRPr="0011696A">
        <w:t>иректор</w:t>
      </w:r>
      <w:r>
        <w:t>а</w:t>
      </w:r>
      <w:proofErr w:type="spellEnd"/>
      <w:r w:rsidR="00134AF4" w:rsidRPr="0011696A">
        <w:t xml:space="preserve"> школы:</w:t>
      </w:r>
    </w:p>
    <w:p w:rsidR="00134AF4" w:rsidRPr="0011696A" w:rsidRDefault="00134AF4" w:rsidP="00B27A8B">
      <w:pPr>
        <w:jc w:val="right"/>
      </w:pPr>
      <w:r w:rsidRPr="0011696A">
        <w:t>___________/</w:t>
      </w:r>
      <w:r w:rsidR="00555B2E">
        <w:t>Бузина Т.А.</w:t>
      </w:r>
      <w:r w:rsidRPr="0011696A">
        <w:t xml:space="preserve"> /</w:t>
      </w:r>
    </w:p>
    <w:p w:rsidR="00134AF4" w:rsidRPr="0011696A" w:rsidRDefault="00134AF4" w:rsidP="00B27A8B">
      <w:pPr>
        <w:jc w:val="right"/>
      </w:pPr>
      <w:r w:rsidRPr="0011696A">
        <w:t xml:space="preserve">«     </w:t>
      </w:r>
      <w:r>
        <w:t xml:space="preserve">» </w:t>
      </w:r>
      <w:r w:rsidR="00EF54D5">
        <w:t>__________2019</w:t>
      </w:r>
      <w:r w:rsidRPr="0011696A">
        <w:t xml:space="preserve"> г.</w:t>
      </w:r>
    </w:p>
    <w:p w:rsidR="00134AF4" w:rsidRDefault="00134AF4" w:rsidP="00134AF4">
      <w:pPr>
        <w:rPr>
          <w:b/>
          <w:i/>
          <w:sz w:val="28"/>
          <w:szCs w:val="28"/>
        </w:rPr>
      </w:pPr>
    </w:p>
    <w:p w:rsidR="00134AF4" w:rsidRDefault="00134AF4" w:rsidP="00134AF4">
      <w:pPr>
        <w:spacing w:line="276" w:lineRule="auto"/>
        <w:ind w:left="720"/>
        <w:rPr>
          <w:b/>
          <w:i/>
          <w:sz w:val="22"/>
          <w:szCs w:val="22"/>
        </w:rPr>
      </w:pPr>
    </w:p>
    <w:p w:rsidR="00555B2E" w:rsidRPr="00B27A8B" w:rsidRDefault="00134AF4" w:rsidP="00E413C2">
      <w:pPr>
        <w:jc w:val="center"/>
        <w:rPr>
          <w:b/>
          <w:color w:val="FF0000"/>
          <w:sz w:val="52"/>
          <w:szCs w:val="52"/>
        </w:rPr>
      </w:pPr>
      <w:r w:rsidRPr="00B27A8B">
        <w:rPr>
          <w:b/>
          <w:color w:val="FF0000"/>
          <w:sz w:val="52"/>
          <w:szCs w:val="52"/>
        </w:rPr>
        <w:t>ПЛАН</w:t>
      </w:r>
    </w:p>
    <w:p w:rsidR="00134AF4" w:rsidRDefault="00134AF4" w:rsidP="00134AF4">
      <w:pPr>
        <w:jc w:val="center"/>
        <w:rPr>
          <w:b/>
          <w:color w:val="FF0000"/>
          <w:sz w:val="52"/>
          <w:szCs w:val="52"/>
        </w:rPr>
      </w:pPr>
      <w:r w:rsidRPr="00B27A8B">
        <w:rPr>
          <w:b/>
          <w:color w:val="FF0000"/>
          <w:sz w:val="52"/>
          <w:szCs w:val="52"/>
        </w:rPr>
        <w:t xml:space="preserve">ВОСПИТАТЕЛЬНОЙ  РАБОТЫ  </w:t>
      </w:r>
    </w:p>
    <w:p w:rsidR="00131798" w:rsidRPr="00B27A8B" w:rsidRDefault="00131798" w:rsidP="00134AF4">
      <w:pPr>
        <w:jc w:val="center"/>
        <w:rPr>
          <w:b/>
          <w:color w:val="FF0000"/>
          <w:sz w:val="52"/>
          <w:szCs w:val="52"/>
        </w:rPr>
      </w:pPr>
      <w:r>
        <w:rPr>
          <w:b/>
          <w:color w:val="FF0000"/>
          <w:sz w:val="52"/>
          <w:szCs w:val="52"/>
        </w:rPr>
        <w:t>школы</w:t>
      </w:r>
    </w:p>
    <w:p w:rsidR="00134AF4" w:rsidRDefault="00B27A8B" w:rsidP="00134AF4">
      <w:pPr>
        <w:jc w:val="center"/>
        <w:rPr>
          <w:b/>
          <w:color w:val="00B0F0"/>
          <w:sz w:val="52"/>
          <w:szCs w:val="52"/>
        </w:rPr>
      </w:pPr>
      <w:r w:rsidRPr="00B27A8B">
        <w:rPr>
          <w:b/>
          <w:color w:val="00B0F0"/>
          <w:sz w:val="52"/>
          <w:szCs w:val="52"/>
        </w:rPr>
        <w:t>на</w:t>
      </w:r>
      <w:r w:rsidR="00EF54D5" w:rsidRPr="00B27A8B">
        <w:rPr>
          <w:b/>
          <w:color w:val="00B0F0"/>
          <w:sz w:val="52"/>
          <w:szCs w:val="52"/>
        </w:rPr>
        <w:t xml:space="preserve">  2019-2020</w:t>
      </w:r>
      <w:r w:rsidR="00134AF4" w:rsidRPr="00B27A8B">
        <w:rPr>
          <w:b/>
          <w:color w:val="00B0F0"/>
          <w:sz w:val="52"/>
          <w:szCs w:val="52"/>
        </w:rPr>
        <w:t xml:space="preserve"> </w:t>
      </w:r>
      <w:r w:rsidRPr="00B27A8B">
        <w:rPr>
          <w:b/>
          <w:color w:val="00B0F0"/>
          <w:sz w:val="52"/>
          <w:szCs w:val="52"/>
        </w:rPr>
        <w:t>учебный год</w:t>
      </w:r>
      <w:r w:rsidR="00134AF4" w:rsidRPr="00B27A8B">
        <w:rPr>
          <w:b/>
          <w:color w:val="00B0F0"/>
          <w:sz w:val="52"/>
          <w:szCs w:val="52"/>
        </w:rPr>
        <w:t xml:space="preserve"> </w:t>
      </w:r>
    </w:p>
    <w:p w:rsidR="00E413C2" w:rsidRDefault="00E413C2" w:rsidP="00134AF4">
      <w:pPr>
        <w:jc w:val="center"/>
        <w:rPr>
          <w:b/>
          <w:color w:val="00B0F0"/>
          <w:sz w:val="52"/>
          <w:szCs w:val="52"/>
        </w:rPr>
      </w:pPr>
    </w:p>
    <w:p w:rsidR="00E413C2" w:rsidRDefault="00E413C2" w:rsidP="00134AF4">
      <w:pPr>
        <w:jc w:val="center"/>
        <w:rPr>
          <w:b/>
          <w:color w:val="00B0F0"/>
          <w:sz w:val="52"/>
          <w:szCs w:val="52"/>
        </w:rPr>
      </w:pPr>
    </w:p>
    <w:p w:rsidR="00E413C2" w:rsidRPr="00B27A8B" w:rsidRDefault="00E413C2" w:rsidP="00134AF4">
      <w:pPr>
        <w:jc w:val="center"/>
        <w:rPr>
          <w:b/>
          <w:color w:val="00B0F0"/>
          <w:sz w:val="52"/>
          <w:szCs w:val="52"/>
        </w:rPr>
      </w:pPr>
      <w:r>
        <w:rPr>
          <w:b/>
          <w:i/>
          <w:noProof/>
          <w:sz w:val="22"/>
          <w:szCs w:val="22"/>
          <w:lang w:eastAsia="ru-RU"/>
        </w:rPr>
        <w:drawing>
          <wp:anchor distT="0" distB="0" distL="114300" distR="114300" simplePos="0" relativeHeight="251661312" behindDoc="0" locked="0" layoutInCell="1" allowOverlap="1" wp14:anchorId="47DB146D" wp14:editId="3AAB6460">
            <wp:simplePos x="0" y="0"/>
            <wp:positionH relativeFrom="margin">
              <wp:posOffset>1137285</wp:posOffset>
            </wp:positionH>
            <wp:positionV relativeFrom="margin">
              <wp:posOffset>4550410</wp:posOffset>
            </wp:positionV>
            <wp:extent cx="3628390" cy="265747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J8GH7JJ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8390" cy="2657475"/>
                    </a:xfrm>
                    <a:prstGeom prst="rect">
                      <a:avLst/>
                    </a:prstGeom>
                  </pic:spPr>
                </pic:pic>
              </a:graphicData>
            </a:graphic>
          </wp:anchor>
        </w:drawing>
      </w:r>
    </w:p>
    <w:p w:rsidR="00134AF4" w:rsidRPr="00134AF4" w:rsidRDefault="00F552B5" w:rsidP="00EF54D5">
      <w:pPr>
        <w:spacing w:line="276" w:lineRule="auto"/>
        <w:ind w:left="720"/>
        <w:jc w:val="center"/>
        <w:rPr>
          <w:b/>
          <w:i/>
          <w:sz w:val="52"/>
          <w:szCs w:val="52"/>
        </w:rPr>
      </w:pPr>
      <w:r>
        <w:rPr>
          <w:noProof/>
          <w:vanish/>
          <w:lang w:eastAsia="ru-RU"/>
        </w:rPr>
        <w:drawing>
          <wp:inline distT="0" distB="0" distL="0" distR="0" wp14:anchorId="1A39CFF7" wp14:editId="36EBE70F">
            <wp:extent cx="6530340" cy="4897755"/>
            <wp:effectExtent l="19050" t="0" r="3810" b="0"/>
            <wp:docPr id="1" name="Рисунок 1" descr="http://sch209.minsk.edu.by/be/sm_full.aspx?guid=9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209.minsk.edu.by/be/sm_full.aspx?guid=91563"/>
                    <pic:cNvPicPr>
                      <a:picLocks noChangeAspect="1" noChangeArrowheads="1"/>
                    </pic:cNvPicPr>
                  </pic:nvPicPr>
                  <pic:blipFill>
                    <a:blip r:embed="rId10"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r w:rsidR="00EF54D5">
        <w:rPr>
          <w:noProof/>
          <w:vanish/>
          <w:lang w:eastAsia="ru-RU"/>
        </w:rPr>
        <w:drawing>
          <wp:inline distT="0" distB="0" distL="0" distR="0" wp14:anchorId="130C0A5C" wp14:editId="4FF63214">
            <wp:extent cx="6530340" cy="4897755"/>
            <wp:effectExtent l="19050" t="0" r="3810" b="0"/>
            <wp:docPr id="4" name="Рисунок 4"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891/00014110-ebf473a7/img0.jpg"/>
                    <pic:cNvPicPr>
                      <a:picLocks noChangeAspect="1" noChangeArrowheads="1"/>
                    </pic:cNvPicPr>
                  </pic:nvPicPr>
                  <pic:blipFill>
                    <a:blip r:embed="rId11"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134AF4" w:rsidRDefault="00134AF4" w:rsidP="00E413C2">
      <w:pPr>
        <w:spacing w:line="276" w:lineRule="auto"/>
        <w:rPr>
          <w:b/>
          <w:i/>
          <w:sz w:val="22"/>
          <w:szCs w:val="22"/>
        </w:rPr>
      </w:pPr>
    </w:p>
    <w:p w:rsidR="00134AF4" w:rsidRDefault="00F552B5" w:rsidP="00134AF4">
      <w:pPr>
        <w:spacing w:line="276" w:lineRule="auto"/>
        <w:ind w:left="720"/>
        <w:rPr>
          <w:b/>
          <w:i/>
          <w:sz w:val="22"/>
          <w:szCs w:val="22"/>
        </w:rPr>
      </w:pPr>
      <w:r>
        <w:rPr>
          <w:noProof/>
          <w:vanish/>
          <w:lang w:eastAsia="ru-RU"/>
        </w:rPr>
        <w:drawing>
          <wp:inline distT="0" distB="0" distL="0" distR="0">
            <wp:extent cx="6530340" cy="4897755"/>
            <wp:effectExtent l="19050" t="0" r="3810" b="0"/>
            <wp:docPr id="3" name="Рисунок 4" descr="http://sch209.minsk.edu.by/be/sm_full.aspx?guid=9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209.minsk.edu.by/be/sm_full.aspx?guid=91563"/>
                    <pic:cNvPicPr>
                      <a:picLocks noChangeAspect="1" noChangeArrowheads="1"/>
                    </pic:cNvPicPr>
                  </pic:nvPicPr>
                  <pic:blipFill>
                    <a:blip r:embed="rId10"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134AF4" w:rsidRDefault="00EF54D5" w:rsidP="00686AD3">
      <w:pPr>
        <w:spacing w:line="276" w:lineRule="auto"/>
        <w:ind w:left="720"/>
        <w:jc w:val="left"/>
        <w:rPr>
          <w:b/>
          <w:i/>
          <w:sz w:val="22"/>
          <w:szCs w:val="22"/>
        </w:rPr>
      </w:pPr>
      <w:r>
        <w:rPr>
          <w:noProof/>
          <w:vanish/>
          <w:lang w:eastAsia="ru-RU"/>
        </w:rPr>
        <w:drawing>
          <wp:inline distT="0" distB="0" distL="0" distR="0">
            <wp:extent cx="6530340" cy="4897755"/>
            <wp:effectExtent l="19050" t="0" r="3810" b="0"/>
            <wp:docPr id="2" name="Рисунок 1"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91/00014110-ebf473a7/img0.jpg"/>
                    <pic:cNvPicPr>
                      <a:picLocks noChangeAspect="1" noChangeArrowheads="1"/>
                    </pic:cNvPicPr>
                  </pic:nvPicPr>
                  <pic:blipFill>
                    <a:blip r:embed="rId11"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555B2E" w:rsidRDefault="00555B2E" w:rsidP="00555B2E">
      <w:pPr>
        <w:spacing w:line="276" w:lineRule="auto"/>
        <w:jc w:val="right"/>
        <w:rPr>
          <w:b/>
        </w:rPr>
      </w:pPr>
    </w:p>
    <w:p w:rsidR="00555B2E" w:rsidRDefault="00555B2E" w:rsidP="00555B2E">
      <w:pPr>
        <w:spacing w:line="276" w:lineRule="auto"/>
        <w:jc w:val="right"/>
        <w:rPr>
          <w:b/>
        </w:rPr>
      </w:pPr>
    </w:p>
    <w:p w:rsidR="00B27A8B" w:rsidRDefault="00B27A8B" w:rsidP="00555B2E">
      <w:pPr>
        <w:spacing w:line="276" w:lineRule="auto"/>
        <w:jc w:val="right"/>
        <w:rPr>
          <w:b/>
        </w:rPr>
      </w:pPr>
    </w:p>
    <w:p w:rsidR="00B27A8B" w:rsidRDefault="00B27A8B" w:rsidP="00555B2E">
      <w:pPr>
        <w:spacing w:line="276" w:lineRule="auto"/>
        <w:jc w:val="right"/>
        <w:rPr>
          <w:b/>
        </w:rPr>
      </w:pPr>
    </w:p>
    <w:p w:rsidR="00E413C2" w:rsidRDefault="00E413C2" w:rsidP="00E413C2">
      <w:pPr>
        <w:spacing w:line="276" w:lineRule="auto"/>
      </w:pPr>
    </w:p>
    <w:p w:rsidR="00E413C2" w:rsidRDefault="00E413C2" w:rsidP="00E413C2">
      <w:pPr>
        <w:spacing w:line="276" w:lineRule="auto"/>
      </w:pPr>
    </w:p>
    <w:p w:rsidR="00E413C2" w:rsidRDefault="00E413C2" w:rsidP="00E413C2">
      <w:pPr>
        <w:spacing w:line="276" w:lineRule="auto"/>
      </w:pPr>
    </w:p>
    <w:p w:rsidR="00E413C2" w:rsidRDefault="00E413C2" w:rsidP="00E413C2">
      <w:pPr>
        <w:spacing w:line="276" w:lineRule="auto"/>
      </w:pPr>
    </w:p>
    <w:p w:rsidR="00134AF4" w:rsidRPr="00B27A8B" w:rsidRDefault="00555B2E" w:rsidP="00E413C2">
      <w:pPr>
        <w:spacing w:line="276" w:lineRule="auto"/>
        <w:jc w:val="right"/>
        <w:rPr>
          <w:i/>
        </w:rPr>
      </w:pPr>
      <w:r w:rsidRPr="00B27A8B">
        <w:t>Зам. директора по ВР: Гайнова Г.В.</w:t>
      </w:r>
    </w:p>
    <w:p w:rsidR="00134AF4" w:rsidRDefault="00134AF4" w:rsidP="00134AF4">
      <w:pPr>
        <w:spacing w:line="276" w:lineRule="auto"/>
        <w:ind w:left="720"/>
        <w:rPr>
          <w:b/>
          <w:i/>
          <w:sz w:val="22"/>
          <w:szCs w:val="22"/>
        </w:rPr>
      </w:pPr>
    </w:p>
    <w:p w:rsidR="00134AF4" w:rsidRDefault="00134AF4" w:rsidP="00134AF4">
      <w:pPr>
        <w:spacing w:line="276" w:lineRule="auto"/>
        <w:rPr>
          <w:b/>
          <w:i/>
          <w:sz w:val="22"/>
          <w:szCs w:val="22"/>
        </w:rPr>
      </w:pPr>
    </w:p>
    <w:p w:rsidR="00134AF4" w:rsidRDefault="00134AF4" w:rsidP="00134AF4">
      <w:pPr>
        <w:spacing w:line="276" w:lineRule="auto"/>
        <w:ind w:left="720"/>
        <w:rPr>
          <w:b/>
          <w:i/>
          <w:sz w:val="22"/>
          <w:szCs w:val="22"/>
        </w:rPr>
      </w:pPr>
    </w:p>
    <w:p w:rsidR="00134AF4" w:rsidRPr="00134AF4" w:rsidRDefault="002F4B34" w:rsidP="00E413C2">
      <w:pPr>
        <w:spacing w:line="276" w:lineRule="auto"/>
        <w:jc w:val="center"/>
        <w:rPr>
          <w:sz w:val="28"/>
          <w:szCs w:val="28"/>
        </w:rPr>
      </w:pPr>
      <w:bookmarkStart w:id="0" w:name="_GoBack"/>
      <w:bookmarkEnd w:id="0"/>
      <w:proofErr w:type="spellStart"/>
      <w:r>
        <w:rPr>
          <w:sz w:val="28"/>
          <w:szCs w:val="28"/>
        </w:rPr>
        <w:t>С.Горбуновское</w:t>
      </w:r>
      <w:proofErr w:type="spellEnd"/>
    </w:p>
    <w:p w:rsidR="00134AF4" w:rsidRPr="00134AF4" w:rsidRDefault="00EF54D5" w:rsidP="00134AF4">
      <w:pPr>
        <w:spacing w:line="276" w:lineRule="auto"/>
        <w:ind w:left="720"/>
        <w:jc w:val="center"/>
        <w:rPr>
          <w:sz w:val="28"/>
          <w:szCs w:val="28"/>
        </w:rPr>
      </w:pPr>
      <w:r>
        <w:rPr>
          <w:sz w:val="28"/>
          <w:szCs w:val="28"/>
        </w:rPr>
        <w:t>2019</w:t>
      </w:r>
    </w:p>
    <w:p w:rsidR="00DE48AB" w:rsidRDefault="00DE48AB" w:rsidP="00214EEB">
      <w:pPr>
        <w:spacing w:line="276" w:lineRule="auto"/>
        <w:rPr>
          <w:sz w:val="22"/>
          <w:szCs w:val="22"/>
        </w:rPr>
      </w:pPr>
    </w:p>
    <w:p w:rsidR="00214EEB" w:rsidRPr="00B545F6" w:rsidRDefault="00214EEB" w:rsidP="00214EEB">
      <w:pPr>
        <w:spacing w:line="276" w:lineRule="auto"/>
      </w:pPr>
      <w:r w:rsidRPr="00B545F6">
        <w:rPr>
          <w:i/>
        </w:rPr>
        <w:t>ЦЕЛЬ</w:t>
      </w:r>
      <w:r w:rsidRPr="00B545F6">
        <w:rPr>
          <w:b/>
          <w:i/>
        </w:rPr>
        <w:t>:</w:t>
      </w:r>
      <w:r w:rsidRPr="00B545F6">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14EEB" w:rsidRPr="00B545F6" w:rsidRDefault="00214EEB" w:rsidP="00214EEB">
      <w:pPr>
        <w:spacing w:line="276" w:lineRule="auto"/>
      </w:pPr>
      <w:r w:rsidRPr="00B545F6">
        <w:rPr>
          <w:i/>
        </w:rPr>
        <w:t xml:space="preserve">ВОСПИТАТЕЛЬНЫЕ ЗАДАЧИ: </w:t>
      </w:r>
    </w:p>
    <w:p w:rsidR="00214EEB" w:rsidRPr="00B545F6" w:rsidRDefault="00214EEB" w:rsidP="00214EEB">
      <w:pPr>
        <w:pStyle w:val="a6"/>
        <w:numPr>
          <w:ilvl w:val="0"/>
          <w:numId w:val="1"/>
        </w:numPr>
        <w:spacing w:after="0"/>
        <w:ind w:right="0"/>
        <w:rPr>
          <w:rFonts w:ascii="Times New Roman" w:hAnsi="Times New Roman" w:cs="Times New Roman"/>
          <w:sz w:val="24"/>
          <w:szCs w:val="24"/>
        </w:rPr>
      </w:pPr>
      <w:r w:rsidRPr="00B545F6">
        <w:rPr>
          <w:rFonts w:ascii="Times New Roman" w:hAnsi="Times New Roman" w:cs="Times New Roman"/>
          <w:sz w:val="24"/>
          <w:szCs w:val="24"/>
        </w:rPr>
        <w:t xml:space="preserve">воспитание любви к родной школе, к малой родине, формирование гражданского самосознания, ответственности за судьбу Родины; </w:t>
      </w:r>
    </w:p>
    <w:p w:rsidR="00214EEB" w:rsidRPr="00B545F6" w:rsidRDefault="00214EEB" w:rsidP="00214EEB">
      <w:pPr>
        <w:pStyle w:val="a6"/>
        <w:numPr>
          <w:ilvl w:val="0"/>
          <w:numId w:val="1"/>
        </w:numPr>
        <w:spacing w:after="0"/>
        <w:ind w:right="0"/>
        <w:rPr>
          <w:rFonts w:ascii="Times New Roman" w:hAnsi="Times New Roman" w:cs="Times New Roman"/>
          <w:sz w:val="24"/>
          <w:szCs w:val="24"/>
        </w:rPr>
      </w:pPr>
      <w:r w:rsidRPr="00B545F6">
        <w:rPr>
          <w:rFonts w:ascii="Times New Roman" w:hAnsi="Times New Roman" w:cs="Times New Roman"/>
          <w:sz w:val="24"/>
          <w:szCs w:val="24"/>
        </w:rPr>
        <w:t>воспитание нравственности на основе народных традиций;</w:t>
      </w:r>
    </w:p>
    <w:p w:rsidR="00214EEB" w:rsidRPr="00B545F6" w:rsidRDefault="00214EEB" w:rsidP="00214EEB">
      <w:pPr>
        <w:pStyle w:val="a6"/>
        <w:numPr>
          <w:ilvl w:val="0"/>
          <w:numId w:val="1"/>
        </w:numPr>
        <w:spacing w:after="0"/>
        <w:ind w:right="0"/>
        <w:rPr>
          <w:rFonts w:ascii="Times New Roman" w:hAnsi="Times New Roman" w:cs="Times New Roman"/>
          <w:sz w:val="24"/>
          <w:szCs w:val="24"/>
        </w:rPr>
      </w:pPr>
      <w:r w:rsidRPr="00B545F6">
        <w:rPr>
          <w:rFonts w:ascii="Times New Roman" w:hAnsi="Times New Roman" w:cs="Times New Roman"/>
          <w:sz w:val="24"/>
          <w:szCs w:val="24"/>
        </w:rPr>
        <w:t>развитие творческих, познавательных способностей учащихся;</w:t>
      </w:r>
    </w:p>
    <w:p w:rsidR="00214EEB" w:rsidRPr="00B545F6" w:rsidRDefault="00214EEB" w:rsidP="00214EEB">
      <w:pPr>
        <w:pStyle w:val="a6"/>
        <w:numPr>
          <w:ilvl w:val="0"/>
          <w:numId w:val="1"/>
        </w:numPr>
        <w:spacing w:after="0"/>
        <w:ind w:right="0"/>
        <w:rPr>
          <w:rFonts w:ascii="Times New Roman" w:hAnsi="Times New Roman" w:cs="Times New Roman"/>
          <w:sz w:val="24"/>
          <w:szCs w:val="24"/>
        </w:rPr>
      </w:pPr>
      <w:r w:rsidRPr="00B545F6">
        <w:rPr>
          <w:rFonts w:ascii="Times New Roman" w:hAnsi="Times New Roman" w:cs="Times New Roman"/>
          <w:sz w:val="24"/>
          <w:szCs w:val="24"/>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14EEB" w:rsidRPr="00B545F6" w:rsidRDefault="00214EEB" w:rsidP="00214EEB">
      <w:pPr>
        <w:pStyle w:val="a6"/>
        <w:numPr>
          <w:ilvl w:val="0"/>
          <w:numId w:val="1"/>
        </w:numPr>
        <w:spacing w:after="0"/>
        <w:ind w:right="0"/>
        <w:rPr>
          <w:rFonts w:ascii="Times New Roman" w:hAnsi="Times New Roman" w:cs="Times New Roman"/>
          <w:sz w:val="24"/>
          <w:szCs w:val="24"/>
        </w:rPr>
      </w:pPr>
      <w:r w:rsidRPr="00B545F6">
        <w:rPr>
          <w:rFonts w:ascii="Times New Roman" w:hAnsi="Times New Roman" w:cs="Times New Roman"/>
          <w:sz w:val="24"/>
          <w:szCs w:val="24"/>
        </w:rPr>
        <w:t>создание условий для сохранения здоровья, физического развития. Воспитание негативного отношения к вредным привычкам.</w:t>
      </w:r>
    </w:p>
    <w:p w:rsidR="00214EEB" w:rsidRPr="00B545F6" w:rsidRDefault="00214EEB" w:rsidP="00214EEB">
      <w:pPr>
        <w:spacing w:line="276" w:lineRule="auto"/>
      </w:pPr>
      <w:r w:rsidRPr="00B545F6">
        <w:t>ЗАПОВЕДИ ВОСПИТАНИЯ</w:t>
      </w:r>
      <w:r w:rsidRPr="00B545F6">
        <w:rPr>
          <w:b/>
        </w:rPr>
        <w:t>:</w:t>
      </w:r>
    </w:p>
    <w:p w:rsidR="00214EEB" w:rsidRPr="00B545F6" w:rsidRDefault="00214EEB" w:rsidP="00214EEB">
      <w:pPr>
        <w:spacing w:line="276" w:lineRule="auto"/>
      </w:pPr>
      <w:r w:rsidRPr="00B545F6">
        <w:t xml:space="preserve">1. Не навреди. </w:t>
      </w:r>
    </w:p>
    <w:p w:rsidR="00214EEB" w:rsidRPr="00B545F6" w:rsidRDefault="00214EEB" w:rsidP="00214EEB">
      <w:pPr>
        <w:spacing w:line="276" w:lineRule="auto"/>
      </w:pPr>
      <w:r w:rsidRPr="00B545F6">
        <w:t>2. Хорошее настроение и спокойствие приведет к намеченной цели.</w:t>
      </w:r>
    </w:p>
    <w:p w:rsidR="00214EEB" w:rsidRPr="00B545F6" w:rsidRDefault="00214EEB" w:rsidP="00214EEB">
      <w:pPr>
        <w:spacing w:line="276" w:lineRule="auto"/>
      </w:pPr>
      <w:r w:rsidRPr="00B545F6">
        <w:t xml:space="preserve">3. Определи, что ты хочешь от своего ученика, узнай его мнение на этот счет. </w:t>
      </w:r>
    </w:p>
    <w:p w:rsidR="00214EEB" w:rsidRPr="00B545F6" w:rsidRDefault="00214EEB" w:rsidP="00214EEB">
      <w:pPr>
        <w:spacing w:line="276" w:lineRule="auto"/>
      </w:pPr>
      <w:r w:rsidRPr="00B545F6">
        <w:t xml:space="preserve">4. Учитывай уровень развития своего воспитанника. </w:t>
      </w:r>
    </w:p>
    <w:p w:rsidR="00214EEB" w:rsidRPr="00B545F6" w:rsidRDefault="00214EEB" w:rsidP="00214EEB">
      <w:pPr>
        <w:spacing w:line="276" w:lineRule="auto"/>
      </w:pPr>
      <w:r w:rsidRPr="00B545F6">
        <w:t xml:space="preserve">5. Предоставь самостоятельность ребенку. </w:t>
      </w:r>
    </w:p>
    <w:p w:rsidR="00214EEB" w:rsidRPr="00B545F6" w:rsidRDefault="00214EEB" w:rsidP="00214EEB">
      <w:pPr>
        <w:spacing w:line="276" w:lineRule="auto"/>
      </w:pPr>
      <w:r w:rsidRPr="00B545F6">
        <w:t xml:space="preserve">6. Создай условия для осознанной деятельности воспитанника. </w:t>
      </w:r>
    </w:p>
    <w:p w:rsidR="00214EEB" w:rsidRPr="00B545F6" w:rsidRDefault="00214EEB" w:rsidP="00214EEB">
      <w:pPr>
        <w:spacing w:line="276" w:lineRule="auto"/>
      </w:pPr>
      <w:r w:rsidRPr="00B545F6">
        <w:t xml:space="preserve">7. Не упусти момент первого успеха ребенка.  </w:t>
      </w:r>
    </w:p>
    <w:p w:rsidR="00214EEB" w:rsidRPr="00B545F6" w:rsidRDefault="00214EEB" w:rsidP="00214EEB">
      <w:pPr>
        <w:spacing w:line="276" w:lineRule="auto"/>
      </w:pPr>
      <w:r w:rsidRPr="00B545F6">
        <w:t>НАПРАВЛЕНИЯ РАБОТЫ:</w:t>
      </w:r>
    </w:p>
    <w:p w:rsidR="00214EEB" w:rsidRPr="00B545F6" w:rsidRDefault="00214EEB" w:rsidP="00214EEB">
      <w:pPr>
        <w:pStyle w:val="a6"/>
        <w:numPr>
          <w:ilvl w:val="0"/>
          <w:numId w:val="2"/>
        </w:numPr>
        <w:ind w:right="0"/>
        <w:rPr>
          <w:rFonts w:ascii="Times New Roman" w:eastAsia="Times New Roman" w:hAnsi="Times New Roman" w:cs="Times New Roman"/>
          <w:sz w:val="24"/>
          <w:szCs w:val="24"/>
        </w:rPr>
      </w:pPr>
      <w:r w:rsidRPr="00B545F6">
        <w:rPr>
          <w:rFonts w:ascii="Times New Roman" w:hAnsi="Times New Roman" w:cs="Times New Roman"/>
          <w:sz w:val="24"/>
          <w:szCs w:val="24"/>
        </w:rPr>
        <w:t xml:space="preserve">организация интересной, содержательной внеурочной деятельности; </w:t>
      </w:r>
    </w:p>
    <w:p w:rsidR="00214EEB" w:rsidRPr="00B545F6" w:rsidRDefault="00214EEB" w:rsidP="00214EEB">
      <w:pPr>
        <w:pStyle w:val="a6"/>
        <w:numPr>
          <w:ilvl w:val="0"/>
          <w:numId w:val="2"/>
        </w:numPr>
        <w:ind w:right="0"/>
        <w:rPr>
          <w:rFonts w:ascii="Times New Roman" w:eastAsia="Times New Roman" w:hAnsi="Times New Roman" w:cs="Times New Roman"/>
          <w:sz w:val="24"/>
          <w:szCs w:val="24"/>
        </w:rPr>
      </w:pPr>
      <w:r w:rsidRPr="00B545F6">
        <w:rPr>
          <w:rFonts w:ascii="Times New Roman" w:eastAsia="Times New Roman" w:hAnsi="Times New Roman" w:cs="Times New Roman"/>
          <w:sz w:val="24"/>
          <w:szCs w:val="24"/>
        </w:rPr>
        <w:t xml:space="preserve"> </w:t>
      </w:r>
      <w:r w:rsidRPr="00B545F6">
        <w:rPr>
          <w:rFonts w:ascii="Times New Roman" w:hAnsi="Times New Roman" w:cs="Times New Roman"/>
          <w:sz w:val="24"/>
          <w:szCs w:val="24"/>
        </w:rPr>
        <w:t>обеспечение нравственного, духовного, интеллектуального, эстетического, культурного развития, а также саморазвития личности ребенка;</w:t>
      </w:r>
    </w:p>
    <w:p w:rsidR="00214EEB" w:rsidRPr="00B545F6" w:rsidRDefault="00214EEB" w:rsidP="00214EEB">
      <w:pPr>
        <w:pStyle w:val="a6"/>
        <w:numPr>
          <w:ilvl w:val="0"/>
          <w:numId w:val="2"/>
        </w:numPr>
        <w:ind w:right="0"/>
        <w:rPr>
          <w:rFonts w:ascii="Times New Roman" w:hAnsi="Times New Roman" w:cs="Times New Roman"/>
          <w:sz w:val="24"/>
          <w:szCs w:val="24"/>
        </w:rPr>
      </w:pPr>
      <w:r w:rsidRPr="00B545F6">
        <w:rPr>
          <w:rFonts w:ascii="Times New Roman" w:eastAsia="Times New Roman" w:hAnsi="Times New Roman" w:cs="Times New Roman"/>
          <w:sz w:val="24"/>
          <w:szCs w:val="24"/>
        </w:rPr>
        <w:t xml:space="preserve"> </w:t>
      </w:r>
      <w:r w:rsidRPr="00B545F6">
        <w:rPr>
          <w:rFonts w:ascii="Times New Roman" w:hAnsi="Times New Roman" w:cs="Times New Roman"/>
          <w:sz w:val="24"/>
          <w:szCs w:val="24"/>
        </w:rPr>
        <w:t xml:space="preserve">организация работы по патриотическому, гражданскому воспитанию; </w:t>
      </w:r>
    </w:p>
    <w:p w:rsidR="00214EEB" w:rsidRPr="00B545F6" w:rsidRDefault="00214EEB" w:rsidP="00214EEB">
      <w:pPr>
        <w:pStyle w:val="a6"/>
        <w:numPr>
          <w:ilvl w:val="0"/>
          <w:numId w:val="2"/>
        </w:numPr>
        <w:ind w:right="0"/>
        <w:rPr>
          <w:rFonts w:ascii="Times New Roman" w:eastAsia="Times New Roman" w:hAnsi="Times New Roman" w:cs="Times New Roman"/>
          <w:sz w:val="24"/>
          <w:szCs w:val="24"/>
        </w:rPr>
      </w:pPr>
      <w:r w:rsidRPr="00B545F6">
        <w:rPr>
          <w:rFonts w:ascii="Times New Roman" w:hAnsi="Times New Roman" w:cs="Times New Roman"/>
          <w:sz w:val="24"/>
          <w:szCs w:val="24"/>
        </w:rPr>
        <w:t>развитие творческих способностей и творческой инициативы учащихся и взрослых;</w:t>
      </w:r>
    </w:p>
    <w:p w:rsidR="00214EEB" w:rsidRPr="00B545F6" w:rsidRDefault="00214EEB" w:rsidP="00214EEB">
      <w:pPr>
        <w:pStyle w:val="a6"/>
        <w:numPr>
          <w:ilvl w:val="0"/>
          <w:numId w:val="2"/>
        </w:numPr>
        <w:ind w:right="0"/>
        <w:rPr>
          <w:rFonts w:ascii="Times New Roman" w:eastAsia="Times New Roman" w:hAnsi="Times New Roman" w:cs="Times New Roman"/>
          <w:sz w:val="24"/>
          <w:szCs w:val="24"/>
        </w:rPr>
      </w:pPr>
      <w:r w:rsidRPr="00B545F6">
        <w:rPr>
          <w:rFonts w:ascii="Times New Roman" w:eastAsia="Times New Roman" w:hAnsi="Times New Roman" w:cs="Times New Roman"/>
          <w:sz w:val="24"/>
          <w:szCs w:val="24"/>
        </w:rPr>
        <w:t xml:space="preserve"> </w:t>
      </w:r>
      <w:r w:rsidRPr="00B545F6">
        <w:rPr>
          <w:rFonts w:ascii="Times New Roman" w:hAnsi="Times New Roman" w:cs="Times New Roman"/>
          <w:sz w:val="24"/>
          <w:szCs w:val="24"/>
        </w:rPr>
        <w:t>развитие ученического самоуправления;</w:t>
      </w:r>
    </w:p>
    <w:p w:rsidR="00214EEB" w:rsidRPr="00B545F6" w:rsidRDefault="00214EEB" w:rsidP="00214EEB">
      <w:pPr>
        <w:pStyle w:val="a6"/>
        <w:numPr>
          <w:ilvl w:val="0"/>
          <w:numId w:val="2"/>
        </w:numPr>
        <w:ind w:right="0"/>
        <w:rPr>
          <w:rFonts w:ascii="Times New Roman" w:hAnsi="Times New Roman" w:cs="Times New Roman"/>
          <w:sz w:val="24"/>
          <w:szCs w:val="24"/>
        </w:rPr>
      </w:pPr>
      <w:r w:rsidRPr="00B545F6">
        <w:rPr>
          <w:rFonts w:ascii="Times New Roman" w:eastAsia="Times New Roman" w:hAnsi="Times New Roman" w:cs="Times New Roman"/>
          <w:sz w:val="24"/>
          <w:szCs w:val="24"/>
        </w:rPr>
        <w:t xml:space="preserve"> </w:t>
      </w:r>
      <w:r w:rsidRPr="00B545F6">
        <w:rPr>
          <w:rFonts w:ascii="Times New Roman" w:hAnsi="Times New Roman" w:cs="Times New Roman"/>
          <w:sz w:val="24"/>
          <w:szCs w:val="24"/>
        </w:rPr>
        <w:t>развитие коллективно-творческой деятельности;</w:t>
      </w:r>
    </w:p>
    <w:p w:rsidR="00214EEB" w:rsidRPr="00B545F6" w:rsidRDefault="00214EEB" w:rsidP="00214EEB">
      <w:pPr>
        <w:pStyle w:val="a6"/>
        <w:numPr>
          <w:ilvl w:val="0"/>
          <w:numId w:val="2"/>
        </w:numPr>
        <w:ind w:right="0"/>
        <w:rPr>
          <w:rFonts w:ascii="Times New Roman" w:hAnsi="Times New Roman" w:cs="Times New Roman"/>
          <w:sz w:val="24"/>
          <w:szCs w:val="24"/>
        </w:rPr>
      </w:pPr>
      <w:r w:rsidRPr="00B545F6">
        <w:rPr>
          <w:rFonts w:ascii="Times New Roman" w:hAnsi="Times New Roman" w:cs="Times New Roman"/>
          <w:sz w:val="24"/>
          <w:szCs w:val="24"/>
        </w:rPr>
        <w:t>организация работы по предупреждению и профилактике асоциального поведения учащихся;</w:t>
      </w:r>
    </w:p>
    <w:p w:rsidR="00214EEB" w:rsidRPr="00B545F6" w:rsidRDefault="00214EEB" w:rsidP="00214EEB">
      <w:pPr>
        <w:pStyle w:val="a6"/>
        <w:numPr>
          <w:ilvl w:val="0"/>
          <w:numId w:val="2"/>
        </w:numPr>
        <w:ind w:right="0"/>
        <w:rPr>
          <w:rFonts w:ascii="Times New Roman" w:eastAsia="Times New Roman" w:hAnsi="Times New Roman" w:cs="Times New Roman"/>
          <w:sz w:val="24"/>
          <w:szCs w:val="24"/>
        </w:rPr>
      </w:pPr>
      <w:r w:rsidRPr="00B545F6">
        <w:rPr>
          <w:rFonts w:ascii="Times New Roman" w:hAnsi="Times New Roman" w:cs="Times New Roman"/>
          <w:sz w:val="24"/>
          <w:szCs w:val="24"/>
        </w:rPr>
        <w:t>организация работы с одаренными учащимися;</w:t>
      </w:r>
    </w:p>
    <w:p w:rsidR="00214EEB" w:rsidRPr="00B545F6" w:rsidRDefault="00214EEB" w:rsidP="00214EEB">
      <w:pPr>
        <w:pStyle w:val="a6"/>
        <w:numPr>
          <w:ilvl w:val="0"/>
          <w:numId w:val="2"/>
        </w:numPr>
        <w:ind w:right="0"/>
        <w:rPr>
          <w:rFonts w:ascii="Times New Roman" w:hAnsi="Times New Roman" w:cs="Times New Roman"/>
          <w:sz w:val="24"/>
          <w:szCs w:val="24"/>
        </w:rPr>
      </w:pPr>
      <w:r w:rsidRPr="00B545F6">
        <w:rPr>
          <w:rFonts w:ascii="Times New Roman" w:eastAsia="Times New Roman" w:hAnsi="Times New Roman" w:cs="Times New Roman"/>
          <w:sz w:val="24"/>
          <w:szCs w:val="24"/>
        </w:rPr>
        <w:t xml:space="preserve"> </w:t>
      </w:r>
      <w:r w:rsidRPr="00B545F6">
        <w:rPr>
          <w:rFonts w:ascii="Times New Roman" w:hAnsi="Times New Roman" w:cs="Times New Roman"/>
          <w:sz w:val="24"/>
          <w:szCs w:val="24"/>
        </w:rPr>
        <w:t xml:space="preserve">приобщение учащихся к здоровому образу жизни. </w:t>
      </w:r>
    </w:p>
    <w:p w:rsidR="00214EEB" w:rsidRPr="00B545F6" w:rsidRDefault="00214EEB" w:rsidP="00214EEB">
      <w:pPr>
        <w:spacing w:line="276" w:lineRule="auto"/>
      </w:pPr>
      <w:r w:rsidRPr="00B545F6">
        <w:t>ПРИНЦИПЫ РАБОТЫ:</w:t>
      </w:r>
    </w:p>
    <w:p w:rsidR="00214EEB" w:rsidRPr="00B545F6" w:rsidRDefault="00214EEB" w:rsidP="00214EEB">
      <w:pPr>
        <w:pStyle w:val="a6"/>
        <w:numPr>
          <w:ilvl w:val="0"/>
          <w:numId w:val="4"/>
        </w:numPr>
        <w:ind w:right="0"/>
        <w:rPr>
          <w:rFonts w:ascii="Times New Roman" w:hAnsi="Times New Roman" w:cs="Times New Roman"/>
          <w:sz w:val="24"/>
          <w:szCs w:val="24"/>
        </w:rPr>
      </w:pPr>
      <w:r w:rsidRPr="00B545F6">
        <w:rPr>
          <w:rFonts w:ascii="Times New Roman" w:hAnsi="Times New Roman" w:cs="Times New Roman"/>
          <w:sz w:val="24"/>
          <w:szCs w:val="24"/>
        </w:rPr>
        <w:t xml:space="preserve">сохранение и отработка всех удачных, эффективных моментов; </w:t>
      </w:r>
    </w:p>
    <w:p w:rsidR="00214EEB" w:rsidRPr="00B545F6" w:rsidRDefault="00214EEB" w:rsidP="00214EEB">
      <w:pPr>
        <w:pStyle w:val="a6"/>
        <w:numPr>
          <w:ilvl w:val="0"/>
          <w:numId w:val="4"/>
        </w:numPr>
        <w:ind w:right="0"/>
        <w:rPr>
          <w:rFonts w:ascii="Times New Roman" w:hAnsi="Times New Roman" w:cs="Times New Roman"/>
          <w:sz w:val="24"/>
          <w:szCs w:val="24"/>
        </w:rPr>
      </w:pPr>
      <w:r w:rsidRPr="00B545F6">
        <w:rPr>
          <w:rFonts w:ascii="Times New Roman" w:hAnsi="Times New Roman" w:cs="Times New Roman"/>
          <w:sz w:val="24"/>
          <w:szCs w:val="24"/>
        </w:rPr>
        <w:t>учет и анализ неудачного опыта, внесение корректив;</w:t>
      </w:r>
    </w:p>
    <w:p w:rsidR="00214EEB" w:rsidRPr="00B545F6" w:rsidRDefault="00214EEB" w:rsidP="00214EEB">
      <w:pPr>
        <w:pStyle w:val="a6"/>
        <w:numPr>
          <w:ilvl w:val="0"/>
          <w:numId w:val="4"/>
        </w:numPr>
        <w:ind w:right="0"/>
        <w:rPr>
          <w:rFonts w:ascii="Times New Roman" w:hAnsi="Times New Roman" w:cs="Times New Roman"/>
          <w:sz w:val="24"/>
          <w:szCs w:val="24"/>
        </w:rPr>
      </w:pPr>
      <w:r w:rsidRPr="00B545F6">
        <w:rPr>
          <w:rFonts w:ascii="Times New Roman" w:hAnsi="Times New Roman" w:cs="Times New Roman"/>
          <w:sz w:val="24"/>
          <w:szCs w:val="24"/>
        </w:rPr>
        <w:t xml:space="preserve">поиск нового и варьирование знакомого, хорошо известного. </w:t>
      </w:r>
    </w:p>
    <w:p w:rsidR="00214EEB" w:rsidRPr="00B545F6" w:rsidRDefault="00214EEB" w:rsidP="00214EEB">
      <w:pPr>
        <w:spacing w:line="276" w:lineRule="auto"/>
      </w:pPr>
      <w:r w:rsidRPr="00B545F6">
        <w:t>ПРИОРИТЕТНЫЕ  НАПРАВЛЕНИЯ В  ВОСПИТАТЕЛЬНОЙ  РАБОТЕ  НА  201</w:t>
      </w:r>
      <w:r w:rsidR="00EF54D5" w:rsidRPr="00B545F6">
        <w:t>9-2020</w:t>
      </w:r>
      <w:r w:rsidRPr="00B545F6">
        <w:t xml:space="preserve">  УЧЕБНЫЙ  ГОД:</w:t>
      </w:r>
    </w:p>
    <w:p w:rsidR="00214EEB" w:rsidRPr="00B545F6" w:rsidRDefault="00A26078" w:rsidP="00214EEB">
      <w:pPr>
        <w:pStyle w:val="a6"/>
        <w:numPr>
          <w:ilvl w:val="0"/>
          <w:numId w:val="5"/>
        </w:numPr>
        <w:spacing w:after="0"/>
        <w:ind w:right="0"/>
        <w:rPr>
          <w:rFonts w:ascii="Times New Roman" w:hAnsi="Times New Roman" w:cs="Times New Roman"/>
          <w:sz w:val="24"/>
          <w:szCs w:val="24"/>
        </w:rPr>
      </w:pPr>
      <w:r w:rsidRPr="00B545F6">
        <w:rPr>
          <w:rFonts w:ascii="Times New Roman" w:hAnsi="Times New Roman" w:cs="Times New Roman"/>
          <w:sz w:val="24"/>
          <w:szCs w:val="24"/>
        </w:rPr>
        <w:t>социальное направление;</w:t>
      </w:r>
    </w:p>
    <w:p w:rsidR="00214EEB" w:rsidRPr="00B545F6" w:rsidRDefault="00A26078" w:rsidP="00214EEB">
      <w:pPr>
        <w:pStyle w:val="a6"/>
        <w:numPr>
          <w:ilvl w:val="0"/>
          <w:numId w:val="5"/>
        </w:numPr>
        <w:spacing w:after="0"/>
        <w:ind w:right="0"/>
        <w:rPr>
          <w:rFonts w:ascii="Times New Roman" w:hAnsi="Times New Roman" w:cs="Times New Roman"/>
          <w:sz w:val="24"/>
          <w:szCs w:val="24"/>
        </w:rPr>
      </w:pPr>
      <w:r w:rsidRPr="00B545F6">
        <w:rPr>
          <w:rFonts w:ascii="Times New Roman" w:hAnsi="Times New Roman" w:cs="Times New Roman"/>
          <w:sz w:val="24"/>
          <w:szCs w:val="24"/>
        </w:rPr>
        <w:t>духовно-нравственное направление</w:t>
      </w:r>
      <w:r w:rsidR="00214EEB" w:rsidRPr="00B545F6">
        <w:rPr>
          <w:rFonts w:ascii="Times New Roman" w:hAnsi="Times New Roman" w:cs="Times New Roman"/>
          <w:sz w:val="24"/>
          <w:szCs w:val="24"/>
        </w:rPr>
        <w:t>;</w:t>
      </w:r>
    </w:p>
    <w:p w:rsidR="00214EEB" w:rsidRPr="00B545F6" w:rsidRDefault="00A26078" w:rsidP="00214EEB">
      <w:pPr>
        <w:pStyle w:val="a6"/>
        <w:numPr>
          <w:ilvl w:val="0"/>
          <w:numId w:val="5"/>
        </w:numPr>
        <w:spacing w:after="0"/>
        <w:ind w:right="0"/>
        <w:rPr>
          <w:rFonts w:ascii="Times New Roman" w:hAnsi="Times New Roman" w:cs="Times New Roman"/>
          <w:sz w:val="24"/>
          <w:szCs w:val="24"/>
        </w:rPr>
      </w:pPr>
      <w:r w:rsidRPr="00B545F6">
        <w:rPr>
          <w:rFonts w:ascii="Times New Roman" w:hAnsi="Times New Roman" w:cs="Times New Roman"/>
          <w:sz w:val="24"/>
          <w:szCs w:val="24"/>
        </w:rPr>
        <w:lastRenderedPageBreak/>
        <w:t>общекультурное направление</w:t>
      </w:r>
      <w:r w:rsidR="00214EEB" w:rsidRPr="00B545F6">
        <w:rPr>
          <w:rFonts w:ascii="Times New Roman" w:hAnsi="Times New Roman" w:cs="Times New Roman"/>
          <w:sz w:val="24"/>
          <w:szCs w:val="24"/>
        </w:rPr>
        <w:t>;</w:t>
      </w:r>
    </w:p>
    <w:p w:rsidR="00214EEB" w:rsidRPr="00B545F6" w:rsidRDefault="00A26078" w:rsidP="00214EEB">
      <w:pPr>
        <w:pStyle w:val="a6"/>
        <w:numPr>
          <w:ilvl w:val="0"/>
          <w:numId w:val="5"/>
        </w:numPr>
        <w:spacing w:after="0"/>
        <w:ind w:right="0"/>
        <w:rPr>
          <w:rFonts w:ascii="Times New Roman" w:hAnsi="Times New Roman" w:cs="Times New Roman"/>
          <w:sz w:val="24"/>
          <w:szCs w:val="24"/>
        </w:rPr>
      </w:pPr>
      <w:r w:rsidRPr="00B545F6">
        <w:rPr>
          <w:rFonts w:ascii="Times New Roman" w:hAnsi="Times New Roman" w:cs="Times New Roman"/>
          <w:sz w:val="24"/>
          <w:szCs w:val="24"/>
        </w:rPr>
        <w:t>спортивно-оздоровительное направление</w:t>
      </w:r>
      <w:r w:rsidR="00214EEB" w:rsidRPr="00B545F6">
        <w:rPr>
          <w:rFonts w:ascii="Times New Roman" w:hAnsi="Times New Roman" w:cs="Times New Roman"/>
          <w:sz w:val="24"/>
          <w:szCs w:val="24"/>
        </w:rPr>
        <w:t>;</w:t>
      </w:r>
    </w:p>
    <w:p w:rsidR="00214EEB" w:rsidRPr="00B545F6" w:rsidRDefault="00A26078" w:rsidP="00214EEB">
      <w:pPr>
        <w:pStyle w:val="a6"/>
        <w:numPr>
          <w:ilvl w:val="0"/>
          <w:numId w:val="5"/>
        </w:numPr>
        <w:spacing w:after="0"/>
        <w:ind w:right="0"/>
        <w:rPr>
          <w:rFonts w:ascii="Times New Roman" w:hAnsi="Times New Roman" w:cs="Times New Roman"/>
          <w:sz w:val="24"/>
          <w:szCs w:val="24"/>
        </w:rPr>
      </w:pPr>
      <w:proofErr w:type="spellStart"/>
      <w:r w:rsidRPr="00B545F6">
        <w:rPr>
          <w:rFonts w:ascii="Times New Roman" w:hAnsi="Times New Roman" w:cs="Times New Roman"/>
          <w:sz w:val="24"/>
          <w:szCs w:val="24"/>
        </w:rPr>
        <w:t>общеинтеллектуальное</w:t>
      </w:r>
      <w:proofErr w:type="spellEnd"/>
      <w:r w:rsidRPr="00B545F6">
        <w:rPr>
          <w:rFonts w:ascii="Times New Roman" w:hAnsi="Times New Roman" w:cs="Times New Roman"/>
          <w:sz w:val="24"/>
          <w:szCs w:val="24"/>
        </w:rPr>
        <w:t xml:space="preserve"> направление</w:t>
      </w:r>
      <w:r w:rsidR="00214EEB" w:rsidRPr="00B545F6">
        <w:rPr>
          <w:rFonts w:ascii="Times New Roman" w:hAnsi="Times New Roman" w:cs="Times New Roman"/>
          <w:sz w:val="24"/>
          <w:szCs w:val="24"/>
        </w:rPr>
        <w:t>.</w:t>
      </w:r>
    </w:p>
    <w:p w:rsidR="00555B2E" w:rsidRPr="00B545F6" w:rsidRDefault="00555B2E" w:rsidP="00555B2E">
      <w:pPr>
        <w:pStyle w:val="a6"/>
        <w:spacing w:after="0"/>
        <w:ind w:right="0"/>
        <w:rPr>
          <w:rFonts w:ascii="Times New Roman" w:hAnsi="Times New Roman" w:cs="Times New Roman"/>
          <w:sz w:val="24"/>
          <w:szCs w:val="24"/>
        </w:rPr>
      </w:pPr>
    </w:p>
    <w:p w:rsidR="00214EEB" w:rsidRPr="00B545F6" w:rsidRDefault="00214EEB" w:rsidP="00C87A95">
      <w:pPr>
        <w:spacing w:line="276" w:lineRule="auto"/>
        <w:jc w:val="center"/>
        <w:rPr>
          <w:b/>
        </w:rPr>
      </w:pPr>
      <w:r w:rsidRPr="00B545F6">
        <w:rPr>
          <w:b/>
        </w:rPr>
        <w:t>СОДЕРЖАНИЕ  И  ФОРМЫ  ВОСПИТАТЕЛЬНОЙ  РАБОТЫ</w:t>
      </w:r>
    </w:p>
    <w:p w:rsidR="00B545F6" w:rsidRPr="00B545F6" w:rsidRDefault="00B545F6" w:rsidP="00B545F6">
      <w:pPr>
        <w:spacing w:line="276" w:lineRule="auto"/>
        <w:jc w:val="center"/>
        <w:rPr>
          <w:b/>
        </w:rPr>
      </w:pPr>
    </w:p>
    <w:tbl>
      <w:tblPr>
        <w:tblW w:w="9609" w:type="dxa"/>
        <w:tblInd w:w="250" w:type="dxa"/>
        <w:tblLayout w:type="fixed"/>
        <w:tblLook w:val="0000" w:firstRow="0" w:lastRow="0" w:firstColumn="0" w:lastColumn="0" w:noHBand="0" w:noVBand="0"/>
      </w:tblPr>
      <w:tblGrid>
        <w:gridCol w:w="3829"/>
        <w:gridCol w:w="5780"/>
      </w:tblGrid>
      <w:tr w:rsidR="00214EEB" w:rsidRPr="00B545F6" w:rsidTr="00C87A95">
        <w:trPr>
          <w:trHeight w:val="521"/>
        </w:trPr>
        <w:tc>
          <w:tcPr>
            <w:tcW w:w="3829"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Задачи работы по данному направлению</w:t>
            </w:r>
          </w:p>
        </w:tc>
      </w:tr>
      <w:tr w:rsidR="00214EEB" w:rsidRPr="00B545F6" w:rsidTr="00C87A95">
        <w:trPr>
          <w:trHeight w:val="961"/>
        </w:trPr>
        <w:tc>
          <w:tcPr>
            <w:tcW w:w="3829"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Духовно-нравственное</w:t>
            </w:r>
          </w:p>
          <w:p w:rsidR="00214EEB" w:rsidRPr="00B545F6" w:rsidRDefault="00A26078" w:rsidP="00134AF4">
            <w:pPr>
              <w:spacing w:line="276" w:lineRule="auto"/>
            </w:pPr>
            <w:r w:rsidRPr="00B545F6">
              <w:t>направление</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1. Формировать у учащихся такие качества как: культура поведения, эстетический вкус, уважение личности.</w:t>
            </w:r>
          </w:p>
          <w:p w:rsidR="00214EEB" w:rsidRPr="00B545F6" w:rsidRDefault="00214EEB" w:rsidP="00134AF4">
            <w:pPr>
              <w:spacing w:line="276" w:lineRule="auto"/>
            </w:pPr>
            <w:r w:rsidRPr="00B545F6">
              <w:t>2. Создание условий для развития у учащихся творческих способностей.</w:t>
            </w:r>
          </w:p>
          <w:p w:rsidR="00A26078" w:rsidRPr="00B545F6" w:rsidRDefault="00A26078" w:rsidP="00A26078">
            <w:pPr>
              <w:spacing w:line="276" w:lineRule="auto"/>
            </w:pPr>
            <w:r w:rsidRPr="00B545F6">
              <w:t>3.Формировать у учащихся такие качества, как: долг, ответственность, честь, достоинство, личность.</w:t>
            </w:r>
          </w:p>
          <w:p w:rsidR="00A26078" w:rsidRPr="00B545F6" w:rsidRDefault="00A26078" w:rsidP="00A26078">
            <w:pPr>
              <w:spacing w:line="276" w:lineRule="auto"/>
            </w:pPr>
            <w:r w:rsidRPr="00B545F6">
              <w:t>4. Воспитывать любовь и уважение к традициям Отечества, школы, семьи.</w:t>
            </w:r>
          </w:p>
        </w:tc>
      </w:tr>
      <w:tr w:rsidR="00214EEB" w:rsidRPr="00B545F6" w:rsidTr="00C87A95">
        <w:trPr>
          <w:trHeight w:val="521"/>
        </w:trPr>
        <w:tc>
          <w:tcPr>
            <w:tcW w:w="3829" w:type="dxa"/>
            <w:tcBorders>
              <w:top w:val="single" w:sz="4" w:space="0" w:color="000000"/>
              <w:left w:val="single" w:sz="4" w:space="0" w:color="000000"/>
              <w:bottom w:val="single" w:sz="4" w:space="0" w:color="000000"/>
            </w:tcBorders>
            <w:shd w:val="clear" w:color="auto" w:fill="auto"/>
          </w:tcPr>
          <w:p w:rsidR="00214EEB" w:rsidRPr="00B545F6" w:rsidRDefault="00A26078" w:rsidP="00134AF4">
            <w:pPr>
              <w:spacing w:line="276" w:lineRule="auto"/>
            </w:pPr>
            <w:r w:rsidRPr="00B545F6">
              <w:t>Социальное направление</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1. Изучение учащимися природы и истории родного края.</w:t>
            </w:r>
          </w:p>
          <w:p w:rsidR="00214EEB" w:rsidRPr="00B545F6" w:rsidRDefault="00214EEB" w:rsidP="00134AF4">
            <w:pPr>
              <w:spacing w:line="276" w:lineRule="auto"/>
            </w:pPr>
            <w:r w:rsidRPr="00B545F6">
              <w:t>2. Формировать правильное отношение к окружающей среде.</w:t>
            </w:r>
          </w:p>
        </w:tc>
      </w:tr>
      <w:tr w:rsidR="00214EEB" w:rsidRPr="00B545F6" w:rsidTr="00C87A95">
        <w:trPr>
          <w:trHeight w:val="521"/>
        </w:trPr>
        <w:tc>
          <w:tcPr>
            <w:tcW w:w="3829" w:type="dxa"/>
            <w:tcBorders>
              <w:top w:val="single" w:sz="4" w:space="0" w:color="000000"/>
              <w:left w:val="single" w:sz="4" w:space="0" w:color="000000"/>
              <w:bottom w:val="single" w:sz="4" w:space="0" w:color="000000"/>
            </w:tcBorders>
            <w:shd w:val="clear" w:color="auto" w:fill="auto"/>
          </w:tcPr>
          <w:p w:rsidR="00214EEB" w:rsidRPr="00B545F6" w:rsidRDefault="00A26078" w:rsidP="00134AF4">
            <w:pPr>
              <w:spacing w:line="276" w:lineRule="auto"/>
            </w:pPr>
            <w:r w:rsidRPr="00B545F6">
              <w:t>Спортивно</w:t>
            </w:r>
            <w:r w:rsidR="00214EEB" w:rsidRPr="00B545F6">
              <w:t xml:space="preserve">-оздоровительное </w:t>
            </w:r>
            <w:r w:rsidRPr="00B545F6">
              <w:t>направление</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1. Формировать у учащихся культуру сохранения и совершенствования собственного здоровья.</w:t>
            </w:r>
          </w:p>
          <w:p w:rsidR="00214EEB" w:rsidRPr="00B545F6" w:rsidRDefault="00214EEB" w:rsidP="00134AF4">
            <w:pPr>
              <w:spacing w:line="276" w:lineRule="auto"/>
            </w:pPr>
            <w:r w:rsidRPr="00B545F6">
              <w:t>2. Популяризация занятий физической культурой и спортом.</w:t>
            </w:r>
          </w:p>
          <w:p w:rsidR="00214EEB" w:rsidRPr="00B545F6" w:rsidRDefault="00214EEB" w:rsidP="00134AF4">
            <w:pPr>
              <w:spacing w:line="276" w:lineRule="auto"/>
            </w:pPr>
            <w:r w:rsidRPr="00B545F6">
              <w:t>3. Пропаганда здорового образа жизни.</w:t>
            </w:r>
          </w:p>
        </w:tc>
      </w:tr>
      <w:tr w:rsidR="00214EEB" w:rsidRPr="00B545F6" w:rsidTr="00C87A95">
        <w:trPr>
          <w:trHeight w:val="548"/>
        </w:trPr>
        <w:tc>
          <w:tcPr>
            <w:tcW w:w="3829" w:type="dxa"/>
            <w:tcBorders>
              <w:top w:val="single" w:sz="4" w:space="0" w:color="000000"/>
              <w:left w:val="single" w:sz="4" w:space="0" w:color="000000"/>
              <w:bottom w:val="single" w:sz="4" w:space="0" w:color="000000"/>
            </w:tcBorders>
            <w:shd w:val="clear" w:color="auto" w:fill="auto"/>
          </w:tcPr>
          <w:p w:rsidR="00214EEB" w:rsidRPr="00B545F6" w:rsidRDefault="00A26078" w:rsidP="00134AF4">
            <w:pPr>
              <w:spacing w:line="276" w:lineRule="auto"/>
            </w:pPr>
            <w:r w:rsidRPr="00B545F6">
              <w:t>Общекультурное направление</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1.Создание условий для развития творческой активности, ответственности за порученное дело  познав</w:t>
            </w:r>
            <w:r w:rsidR="00A26078" w:rsidRPr="00B545F6">
              <w:t>ательного</w:t>
            </w:r>
          </w:p>
          <w:p w:rsidR="00214EEB" w:rsidRPr="00B545F6" w:rsidRDefault="00214EEB" w:rsidP="00134AF4">
            <w:pPr>
              <w:spacing w:line="276" w:lineRule="auto"/>
            </w:pPr>
            <w:r w:rsidRPr="00B545F6">
              <w:t xml:space="preserve"> интереса.</w:t>
            </w:r>
          </w:p>
          <w:p w:rsidR="00214EEB" w:rsidRPr="00B545F6" w:rsidRDefault="00214EEB" w:rsidP="00134AF4">
            <w:pPr>
              <w:spacing w:line="276" w:lineRule="auto"/>
            </w:pPr>
          </w:p>
        </w:tc>
      </w:tr>
      <w:tr w:rsidR="00A26078" w:rsidRPr="00B545F6" w:rsidTr="00C87A95">
        <w:trPr>
          <w:trHeight w:val="548"/>
        </w:trPr>
        <w:tc>
          <w:tcPr>
            <w:tcW w:w="3829" w:type="dxa"/>
            <w:tcBorders>
              <w:top w:val="single" w:sz="4" w:space="0" w:color="000000"/>
              <w:left w:val="single" w:sz="4" w:space="0" w:color="000000"/>
              <w:bottom w:val="single" w:sz="4" w:space="0" w:color="000000"/>
            </w:tcBorders>
            <w:shd w:val="clear" w:color="auto" w:fill="auto"/>
          </w:tcPr>
          <w:p w:rsidR="00A26078" w:rsidRPr="00B545F6" w:rsidRDefault="00A26078" w:rsidP="00134AF4">
            <w:pPr>
              <w:spacing w:line="276" w:lineRule="auto"/>
            </w:pPr>
            <w:proofErr w:type="spellStart"/>
            <w:r w:rsidRPr="00B545F6">
              <w:t>Общеинтеллектуальное</w:t>
            </w:r>
            <w:proofErr w:type="spellEnd"/>
            <w:r w:rsidRPr="00B545F6">
              <w:t xml:space="preserve"> направление</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A26078" w:rsidRPr="00B545F6" w:rsidRDefault="00A26078" w:rsidP="00134AF4">
            <w:pPr>
              <w:spacing w:line="276" w:lineRule="auto"/>
            </w:pPr>
            <w:r w:rsidRPr="00B545F6">
              <w:t>Создание условий для развития познавательного интереса.</w:t>
            </w:r>
          </w:p>
        </w:tc>
      </w:tr>
      <w:tr w:rsidR="00214EEB" w:rsidRPr="00B545F6" w:rsidTr="00C87A95">
        <w:trPr>
          <w:trHeight w:val="548"/>
        </w:trPr>
        <w:tc>
          <w:tcPr>
            <w:tcW w:w="3829"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Работа с учителями-предметниками</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Беседы об успеваемости учащихся по предметам, выявление уровня затруднений</w:t>
            </w:r>
          </w:p>
        </w:tc>
      </w:tr>
      <w:tr w:rsidR="00214EEB" w:rsidRPr="00B545F6" w:rsidTr="00C87A95">
        <w:trPr>
          <w:trHeight w:val="548"/>
        </w:trPr>
        <w:tc>
          <w:tcPr>
            <w:tcW w:w="3829"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Работа с родителями</w:t>
            </w: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Родительские собрания, индивидуальные беседы и анкетирование.</w:t>
            </w:r>
          </w:p>
        </w:tc>
      </w:tr>
    </w:tbl>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555B2E" w:rsidRDefault="00555B2E" w:rsidP="00786F82">
      <w:pPr>
        <w:spacing w:line="276" w:lineRule="auto"/>
      </w:pPr>
    </w:p>
    <w:p w:rsidR="00C87A95" w:rsidRDefault="00C87A95" w:rsidP="00C87A95">
      <w:pPr>
        <w:spacing w:line="276" w:lineRule="auto"/>
        <w:rPr>
          <w:b/>
          <w:bCs/>
        </w:rPr>
      </w:pPr>
    </w:p>
    <w:p w:rsidR="002F4B34" w:rsidRPr="00B545F6" w:rsidRDefault="00214EEB" w:rsidP="00C87A95">
      <w:pPr>
        <w:spacing w:line="276" w:lineRule="auto"/>
        <w:jc w:val="center"/>
        <w:rPr>
          <w:b/>
          <w:bCs/>
        </w:rPr>
      </w:pPr>
      <w:r w:rsidRPr="00B545F6">
        <w:rPr>
          <w:b/>
          <w:bCs/>
        </w:rPr>
        <w:t>Внутренние и внешкольные связи</w:t>
      </w:r>
    </w:p>
    <w:p w:rsidR="002F4B34" w:rsidRPr="00B545F6" w:rsidRDefault="00786F82" w:rsidP="00786F82">
      <w:pPr>
        <w:spacing w:line="276" w:lineRule="auto"/>
        <w:jc w:val="center"/>
        <w:rPr>
          <w:b/>
          <w:bCs/>
        </w:rPr>
      </w:pPr>
      <w:r>
        <w:rPr>
          <w:b/>
          <w:bCs/>
        </w:rPr>
        <w:t>в воспитательной системе школы</w:t>
      </w:r>
      <w:r w:rsidR="00EB7E4B">
        <w:pict>
          <v:group id="_x0000_s1026" style="position:absolute;left:0;text-align:left;margin-left:5.65pt;margin-top:14.1pt;width:468.85pt;height:579.95pt;z-index:251660288;mso-wrap-distance-left:0;mso-wrap-distance-right:0;mso-position-horizontal-relative:text;mso-position-vertical-relative:text"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DE48AB" w:rsidRDefault="00DE48AB" w:rsidP="00214EEB">
                    <w:pPr>
                      <w:jc w:val="center"/>
                      <w:rPr>
                        <w:sz w:val="28"/>
                        <w:szCs w:val="28"/>
                      </w:rPr>
                    </w:pPr>
                    <w:r>
                      <w:rPr>
                        <w:sz w:val="28"/>
                        <w:szCs w:val="28"/>
                      </w:rPr>
                      <w:t>Посещение сельского краеведческого музея</w:t>
                    </w:r>
                  </w:p>
                  <w:p w:rsidR="00DE48AB" w:rsidRDefault="00DE48AB" w:rsidP="00214EEB"/>
                </w:txbxContent>
              </v:textbox>
            </v:shape>
            <v:shape id="_x0000_s1029" type="#_x0000_t202" style="position:absolute;left:5649;top:5508;width:2423;height:1201" fillcolor="#fc9" strokeweight=".26mm">
              <v:fill color2="#036"/>
              <v:stroke endcap="square"/>
              <v:textbox style="mso-next-textbox:#_x0000_s1029;mso-rotate-with-shape:t">
                <w:txbxContent>
                  <w:p w:rsidR="00DE48AB" w:rsidRDefault="00DE48AB" w:rsidP="002F4B34">
                    <w:pPr>
                      <w:jc w:val="center"/>
                      <w:rPr>
                        <w:sz w:val="28"/>
                        <w:szCs w:val="28"/>
                      </w:rPr>
                    </w:pPr>
                    <w:r>
                      <w:rPr>
                        <w:sz w:val="28"/>
                        <w:szCs w:val="28"/>
                      </w:rPr>
                      <w:t>Сотрудничество со спортшколой</w:t>
                    </w:r>
                  </w:p>
                  <w:p w:rsidR="00DE48AB" w:rsidRDefault="00DE48AB" w:rsidP="002F4B34">
                    <w:pPr>
                      <w:jc w:val="center"/>
                      <w:rPr>
                        <w:sz w:val="28"/>
                        <w:szCs w:val="28"/>
                      </w:rPr>
                    </w:pPr>
                    <w:r>
                      <w:rPr>
                        <w:sz w:val="28"/>
                        <w:szCs w:val="28"/>
                      </w:rPr>
                      <w:t xml:space="preserve"> г. Талицы</w:t>
                    </w:r>
                  </w:p>
                  <w:p w:rsidR="00DE48AB" w:rsidRDefault="00DE48AB" w:rsidP="00214EEB">
                    <w:pPr>
                      <w:jc w:val="right"/>
                    </w:pPr>
                  </w:p>
                  <w:p w:rsidR="00DE48AB" w:rsidRDefault="00DE48AB" w:rsidP="00214EEB">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DE48AB" w:rsidRDefault="00DE48AB" w:rsidP="00214EEB">
                    <w:pPr>
                      <w:jc w:val="center"/>
                      <w:rPr>
                        <w:sz w:val="28"/>
                        <w:szCs w:val="28"/>
                      </w:rPr>
                    </w:pPr>
                    <w:r>
                      <w:rPr>
                        <w:sz w:val="28"/>
                        <w:szCs w:val="28"/>
                      </w:rPr>
                      <w:t>Посещение</w:t>
                    </w:r>
                  </w:p>
                  <w:p w:rsidR="00DE48AB" w:rsidRDefault="00DE48AB" w:rsidP="00214EEB">
                    <w:pPr>
                      <w:jc w:val="center"/>
                      <w:rPr>
                        <w:sz w:val="28"/>
                        <w:szCs w:val="28"/>
                      </w:rPr>
                    </w:pPr>
                    <w:r>
                      <w:rPr>
                        <w:sz w:val="28"/>
                        <w:szCs w:val="28"/>
                      </w:rPr>
                      <w:t>школьного</w:t>
                    </w:r>
                  </w:p>
                  <w:p w:rsidR="00DE48AB" w:rsidRDefault="00DE48AB" w:rsidP="00214EEB">
                    <w:pPr>
                      <w:jc w:val="center"/>
                      <w:rPr>
                        <w:sz w:val="28"/>
                        <w:szCs w:val="28"/>
                      </w:rPr>
                    </w:pPr>
                    <w:r>
                      <w:rPr>
                        <w:sz w:val="28"/>
                        <w:szCs w:val="28"/>
                      </w:rPr>
                      <w:t>музея</w:t>
                    </w:r>
                  </w:p>
                  <w:p w:rsidR="00DE48AB" w:rsidRDefault="00DE48AB" w:rsidP="00214EEB"/>
                </w:txbxContent>
              </v:textbox>
            </v:shape>
            <v:shape id="_x0000_s1031" type="#_x0000_t121" style="position:absolute;left:1853;top:467;width:2585;height:1392" fillcolor="#ffc" strokeweight=".26mm">
              <v:fill color2="#003"/>
              <v:stroke endcap="square"/>
              <v:textbox style="mso-next-textbox:#_x0000_s1031;mso-rotate-with-shape:t">
                <w:txbxContent>
                  <w:p w:rsidR="00DE48AB" w:rsidRDefault="00DE48AB" w:rsidP="00214EEB">
                    <w:pPr>
                      <w:jc w:val="center"/>
                      <w:rPr>
                        <w:sz w:val="28"/>
                        <w:szCs w:val="28"/>
                      </w:rPr>
                    </w:pPr>
                    <w:r>
                      <w:rPr>
                        <w:sz w:val="28"/>
                        <w:szCs w:val="28"/>
                      </w:rPr>
                      <w:t>Сотрудничество</w:t>
                    </w:r>
                  </w:p>
                  <w:p w:rsidR="00DE48AB" w:rsidRDefault="00DE48AB" w:rsidP="00214EEB">
                    <w:pPr>
                      <w:jc w:val="center"/>
                      <w:rPr>
                        <w:sz w:val="28"/>
                        <w:szCs w:val="28"/>
                      </w:rPr>
                    </w:pPr>
                    <w:r>
                      <w:rPr>
                        <w:sz w:val="28"/>
                        <w:szCs w:val="28"/>
                      </w:rPr>
                      <w:t>со школьной библиотекой</w:t>
                    </w:r>
                  </w:p>
                  <w:p w:rsidR="00DE48AB" w:rsidRDefault="00DE48AB" w:rsidP="00214EEB"/>
                </w:txbxContent>
              </v:textbox>
            </v:shape>
            <v:shape id="_x0000_s1032" type="#_x0000_t121" style="position:absolute;left:1853;top:2275;width:2336;height:1315" fillcolor="#ffc" strokeweight=".26mm">
              <v:fill color2="#003"/>
              <v:stroke endcap="square"/>
              <v:textbox style="mso-next-textbox:#_x0000_s1032;mso-rotate-with-shape:t">
                <w:txbxContent>
                  <w:p w:rsidR="00DE48AB" w:rsidRDefault="00DE48AB" w:rsidP="00214EEB">
                    <w:pPr>
                      <w:jc w:val="center"/>
                      <w:rPr>
                        <w:sz w:val="28"/>
                        <w:szCs w:val="28"/>
                      </w:rPr>
                    </w:pPr>
                    <w:r>
                      <w:rPr>
                        <w:sz w:val="28"/>
                        <w:szCs w:val="28"/>
                      </w:rPr>
                      <w:t>Встреча</w:t>
                    </w:r>
                  </w:p>
                  <w:p w:rsidR="00DE48AB" w:rsidRDefault="00DE48AB" w:rsidP="00214EEB">
                    <w:pPr>
                      <w:jc w:val="center"/>
                      <w:rPr>
                        <w:sz w:val="28"/>
                        <w:szCs w:val="28"/>
                      </w:rPr>
                    </w:pPr>
                    <w:r>
                      <w:rPr>
                        <w:sz w:val="28"/>
                        <w:szCs w:val="28"/>
                      </w:rPr>
                      <w:t>с интересными людьми</w:t>
                    </w:r>
                  </w:p>
                  <w:p w:rsidR="00DE48AB" w:rsidRDefault="00DE48AB" w:rsidP="00214EEB"/>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DE48AB" w:rsidRDefault="00DE48AB" w:rsidP="00214EEB">
                    <w:pPr>
                      <w:jc w:val="center"/>
                    </w:pPr>
                  </w:p>
                  <w:p w:rsidR="00DE48AB" w:rsidRDefault="00DE48AB" w:rsidP="00214EEB">
                    <w:pPr>
                      <w:jc w:val="center"/>
                      <w:rPr>
                        <w:b/>
                        <w:sz w:val="28"/>
                        <w:szCs w:val="28"/>
                      </w:rPr>
                    </w:pPr>
                  </w:p>
                  <w:p w:rsidR="00DE48AB" w:rsidRDefault="00DE48AB" w:rsidP="00214EEB">
                    <w:pPr>
                      <w:jc w:val="center"/>
                      <w:rPr>
                        <w:b/>
                        <w:sz w:val="28"/>
                        <w:szCs w:val="28"/>
                      </w:rPr>
                    </w:pPr>
                  </w:p>
                  <w:p w:rsidR="00DE48AB" w:rsidRDefault="00DE48AB" w:rsidP="00214EEB">
                    <w:pPr>
                      <w:jc w:val="center"/>
                      <w:rPr>
                        <w:b/>
                        <w:sz w:val="28"/>
                        <w:szCs w:val="28"/>
                      </w:rPr>
                    </w:pPr>
                    <w:r>
                      <w:rPr>
                        <w:b/>
                        <w:sz w:val="28"/>
                        <w:szCs w:val="28"/>
                      </w:rPr>
                      <w:t>Воспитательная</w:t>
                    </w:r>
                  </w:p>
                  <w:p w:rsidR="00DE48AB" w:rsidRDefault="00DE48AB" w:rsidP="00214EEB">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DE48AB" w:rsidRDefault="00DE48AB" w:rsidP="00214EEB">
                    <w:pPr>
                      <w:jc w:val="center"/>
                      <w:rPr>
                        <w:sz w:val="28"/>
                        <w:szCs w:val="28"/>
                      </w:rPr>
                    </w:pPr>
                    <w:r>
                      <w:rPr>
                        <w:sz w:val="28"/>
                        <w:szCs w:val="28"/>
                      </w:rPr>
                      <w:t>Сотрудничество</w:t>
                    </w:r>
                  </w:p>
                  <w:p w:rsidR="00DE48AB" w:rsidRDefault="00DE48AB" w:rsidP="00214EEB">
                    <w:pPr>
                      <w:jc w:val="center"/>
                      <w:rPr>
                        <w:sz w:val="28"/>
                        <w:szCs w:val="28"/>
                      </w:rPr>
                    </w:pPr>
                    <w:r>
                      <w:rPr>
                        <w:sz w:val="28"/>
                        <w:szCs w:val="28"/>
                      </w:rPr>
                      <w:t>с сельской библиотекой</w:t>
                    </w:r>
                  </w:p>
                  <w:p w:rsidR="00DE48AB" w:rsidRDefault="00DE48AB" w:rsidP="00214EEB"/>
                </w:txbxContent>
              </v:textbox>
            </v:shape>
            <v:shape id="_x0000_s1035" type="#_x0000_t121" style="position:absolute;left:4906;top:-116;width:3168;height:1106" fillcolor="#ffc" strokeweight=".26mm">
              <v:fill color2="#003"/>
              <v:stroke endcap="square"/>
              <v:textbox style="mso-next-textbox:#_x0000_s1035;mso-rotate-with-shape:t">
                <w:txbxContent>
                  <w:p w:rsidR="00DE48AB" w:rsidRDefault="00DE48AB" w:rsidP="00214EEB">
                    <w:pPr>
                      <w:jc w:val="center"/>
                      <w:rPr>
                        <w:sz w:val="28"/>
                        <w:szCs w:val="28"/>
                      </w:rPr>
                    </w:pPr>
                    <w:r>
                      <w:rPr>
                        <w:sz w:val="28"/>
                        <w:szCs w:val="28"/>
                      </w:rPr>
                      <w:t>Совместная</w:t>
                    </w:r>
                  </w:p>
                  <w:p w:rsidR="00DE48AB" w:rsidRDefault="00DE48AB" w:rsidP="002F4B34">
                    <w:pPr>
                      <w:jc w:val="center"/>
                      <w:rPr>
                        <w:sz w:val="28"/>
                        <w:szCs w:val="28"/>
                      </w:rPr>
                    </w:pPr>
                    <w:r>
                      <w:rPr>
                        <w:sz w:val="28"/>
                        <w:szCs w:val="28"/>
                      </w:rPr>
                      <w:t>деятельность с родителями</w:t>
                    </w:r>
                  </w:p>
                  <w:p w:rsidR="00DE48AB" w:rsidRDefault="00DE48AB" w:rsidP="00214EEB"/>
                </w:txbxContent>
              </v:textbox>
            </v:shape>
            <v:shape id="_x0000_s1036" type="#_x0000_t121" style="position:absolute;left:8152;top:863;width:3127;height:1283" fillcolor="#ffc" strokeweight=".26mm">
              <v:fill color2="#003"/>
              <v:stroke endcap="square"/>
              <v:textbox style="mso-next-textbox:#_x0000_s1036;mso-rotate-with-shape:t">
                <w:txbxContent>
                  <w:p w:rsidR="00DE48AB" w:rsidRDefault="00DE48AB" w:rsidP="00214EEB">
                    <w:pPr>
                      <w:jc w:val="center"/>
                      <w:rPr>
                        <w:sz w:val="28"/>
                        <w:szCs w:val="28"/>
                      </w:rPr>
                    </w:pPr>
                    <w:r>
                      <w:rPr>
                        <w:sz w:val="28"/>
                        <w:szCs w:val="28"/>
                      </w:rPr>
                      <w:t>Проведение экскурсий,</w:t>
                    </w:r>
                  </w:p>
                  <w:p w:rsidR="00DE48AB" w:rsidRDefault="00DE48AB" w:rsidP="00214EEB">
                    <w:pPr>
                      <w:jc w:val="center"/>
                      <w:rPr>
                        <w:sz w:val="28"/>
                        <w:szCs w:val="28"/>
                      </w:rPr>
                    </w:pPr>
                    <w:r>
                      <w:rPr>
                        <w:sz w:val="28"/>
                        <w:szCs w:val="28"/>
                      </w:rPr>
                      <w:t>классных часов</w:t>
                    </w:r>
                  </w:p>
                  <w:p w:rsidR="00DE48AB" w:rsidRDefault="00DE48AB" w:rsidP="00214EEB"/>
                </w:txbxContent>
              </v:textbox>
            </v:shape>
            <v:shape id="_x0000_s1037" type="#_x0000_t202" style="position:absolute;left:8689;top:5409;width:2512;height:1169" fillcolor="#ff9" strokeweight=".26mm">
              <v:fill color2="#006"/>
              <v:stroke endcap="square"/>
              <v:textbox style="mso-next-textbox:#_x0000_s1037;mso-rotate-with-shape:t">
                <w:txbxContent>
                  <w:p w:rsidR="00DE48AB" w:rsidRDefault="00DE48AB" w:rsidP="00214EEB">
                    <w:pPr>
                      <w:jc w:val="center"/>
                      <w:rPr>
                        <w:sz w:val="28"/>
                        <w:szCs w:val="28"/>
                      </w:rPr>
                    </w:pPr>
                    <w:r>
                      <w:rPr>
                        <w:sz w:val="28"/>
                        <w:szCs w:val="28"/>
                      </w:rPr>
                      <w:t xml:space="preserve">Занятия в творческих объединениях ЦНК </w:t>
                    </w:r>
                  </w:p>
                  <w:p w:rsidR="00DE48AB" w:rsidRDefault="00DE48AB" w:rsidP="00214EEB"/>
                </w:txbxContent>
              </v:textbox>
            </v:shape>
            <w10:wrap type="tight"/>
          </v:group>
        </w:pict>
      </w:r>
    </w:p>
    <w:p w:rsidR="002F4B34" w:rsidRPr="00B545F6" w:rsidRDefault="002F4B34" w:rsidP="00214EEB">
      <w:pPr>
        <w:spacing w:line="276" w:lineRule="auto"/>
        <w:rPr>
          <w:b/>
          <w:bCs/>
        </w:rPr>
      </w:pPr>
    </w:p>
    <w:p w:rsidR="002F4B34" w:rsidRPr="00B545F6" w:rsidRDefault="002F4B34" w:rsidP="00214EEB">
      <w:pPr>
        <w:spacing w:line="276" w:lineRule="auto"/>
        <w:rPr>
          <w:b/>
          <w:bCs/>
        </w:rPr>
      </w:pPr>
    </w:p>
    <w:p w:rsidR="002F4B34" w:rsidRPr="00B545F6" w:rsidRDefault="002F4B34" w:rsidP="00214EEB">
      <w:pPr>
        <w:spacing w:line="276" w:lineRule="auto"/>
        <w:rPr>
          <w:b/>
          <w:bCs/>
        </w:rPr>
      </w:pPr>
    </w:p>
    <w:p w:rsidR="002F4B34" w:rsidRPr="00B545F6" w:rsidRDefault="002F4B34" w:rsidP="00214EEB">
      <w:pPr>
        <w:spacing w:line="276" w:lineRule="auto"/>
        <w:rPr>
          <w:b/>
          <w:bCs/>
        </w:rPr>
      </w:pPr>
    </w:p>
    <w:p w:rsidR="002F4B34" w:rsidRPr="00B545F6" w:rsidRDefault="002F4B34" w:rsidP="00214EEB">
      <w:pPr>
        <w:spacing w:line="276" w:lineRule="auto"/>
        <w:rPr>
          <w:b/>
          <w:bCs/>
        </w:rPr>
      </w:pPr>
    </w:p>
    <w:p w:rsidR="00214EEB" w:rsidRPr="00B545F6" w:rsidRDefault="00214EEB" w:rsidP="00214EEB">
      <w:pPr>
        <w:spacing w:line="276" w:lineRule="auto"/>
        <w:ind w:right="-104"/>
        <w:rPr>
          <w:b/>
          <w:bCs/>
        </w:rPr>
      </w:pPr>
    </w:p>
    <w:p w:rsidR="00214EEB" w:rsidRPr="00B545F6" w:rsidRDefault="00214EEB" w:rsidP="00214EEB">
      <w:pPr>
        <w:spacing w:line="276" w:lineRule="auto"/>
        <w:rPr>
          <w:lang w:eastAsia="ru-RU"/>
        </w:rPr>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pStyle w:val="a7"/>
        <w:spacing w:line="276" w:lineRule="auto"/>
      </w:pPr>
    </w:p>
    <w:p w:rsidR="00214EEB" w:rsidRPr="00B545F6" w:rsidRDefault="00214EEB" w:rsidP="00214EEB">
      <w:pPr>
        <w:pStyle w:val="a7"/>
        <w:spacing w:line="276" w:lineRule="auto"/>
      </w:pPr>
    </w:p>
    <w:p w:rsidR="00214EEB" w:rsidRPr="00B545F6" w:rsidRDefault="00214EEB" w:rsidP="00214EEB">
      <w:pPr>
        <w:pStyle w:val="a7"/>
        <w:spacing w:line="276" w:lineRule="auto"/>
      </w:pPr>
    </w:p>
    <w:p w:rsidR="00214EEB" w:rsidRPr="00B545F6" w:rsidRDefault="00214EEB" w:rsidP="00214EEB">
      <w:pPr>
        <w:pStyle w:val="a7"/>
        <w:spacing w:before="0" w:after="0" w:line="276" w:lineRule="auto"/>
        <w:rPr>
          <w:b/>
        </w:rPr>
      </w:pPr>
    </w:p>
    <w:p w:rsidR="00214EEB" w:rsidRPr="00B545F6" w:rsidRDefault="00214EEB" w:rsidP="00214EEB">
      <w:pPr>
        <w:pStyle w:val="a7"/>
        <w:spacing w:before="0" w:after="0" w:line="276" w:lineRule="auto"/>
        <w:rPr>
          <w:b/>
        </w:rPr>
      </w:pPr>
    </w:p>
    <w:p w:rsidR="00214EEB" w:rsidRPr="00B545F6" w:rsidRDefault="00214EEB" w:rsidP="00214EEB">
      <w:pPr>
        <w:pStyle w:val="a7"/>
        <w:spacing w:before="0" w:after="0" w:line="276" w:lineRule="auto"/>
        <w:rPr>
          <w:b/>
        </w:rPr>
      </w:pPr>
    </w:p>
    <w:p w:rsidR="00214EEB" w:rsidRPr="00B545F6" w:rsidRDefault="00214EEB" w:rsidP="00214EEB">
      <w:pPr>
        <w:pStyle w:val="a7"/>
        <w:spacing w:before="0" w:after="0" w:line="276" w:lineRule="auto"/>
        <w:rPr>
          <w:b/>
        </w:rPr>
      </w:pPr>
    </w:p>
    <w:p w:rsidR="00214EEB" w:rsidRPr="00B545F6" w:rsidRDefault="00214EEB" w:rsidP="00214EEB">
      <w:pPr>
        <w:pStyle w:val="a7"/>
        <w:spacing w:before="0" w:after="0" w:line="276" w:lineRule="auto"/>
        <w:rPr>
          <w:b/>
        </w:rPr>
      </w:pPr>
    </w:p>
    <w:p w:rsidR="00214EEB" w:rsidRPr="00B545F6" w:rsidRDefault="00214EEB" w:rsidP="00214EEB">
      <w:pPr>
        <w:pStyle w:val="a7"/>
        <w:spacing w:before="0" w:after="0" w:line="276" w:lineRule="auto"/>
        <w:rPr>
          <w:b/>
        </w:rPr>
      </w:pPr>
    </w:p>
    <w:p w:rsidR="00214EEB" w:rsidRPr="00B545F6" w:rsidRDefault="00214EEB" w:rsidP="00214EEB">
      <w:pPr>
        <w:pStyle w:val="a7"/>
        <w:spacing w:before="0" w:after="0" w:line="276" w:lineRule="auto"/>
        <w:rPr>
          <w:b/>
        </w:rPr>
      </w:pPr>
    </w:p>
    <w:p w:rsidR="00214EEB" w:rsidRPr="00B545F6" w:rsidRDefault="00214EEB" w:rsidP="00C87A95">
      <w:pPr>
        <w:pStyle w:val="a7"/>
        <w:spacing w:before="0" w:after="0" w:line="276" w:lineRule="auto"/>
        <w:rPr>
          <w:b/>
        </w:rPr>
      </w:pPr>
    </w:p>
    <w:p w:rsidR="00A26078" w:rsidRPr="00B545F6" w:rsidRDefault="00A26078" w:rsidP="00B545F6">
      <w:pPr>
        <w:spacing w:line="276" w:lineRule="auto"/>
        <w:jc w:val="center"/>
        <w:rPr>
          <w:b/>
        </w:rPr>
      </w:pPr>
      <w:r w:rsidRPr="00B545F6">
        <w:rPr>
          <w:b/>
        </w:rPr>
        <w:t>Духовно-нравственное</w:t>
      </w:r>
      <w:r w:rsidR="00732B57" w:rsidRPr="00B545F6">
        <w:rPr>
          <w:b/>
        </w:rPr>
        <w:t xml:space="preserve"> </w:t>
      </w:r>
      <w:r w:rsidRPr="00B545F6">
        <w:rPr>
          <w:b/>
        </w:rPr>
        <w:t>направление</w:t>
      </w:r>
    </w:p>
    <w:p w:rsidR="00732B57" w:rsidRPr="00B545F6" w:rsidRDefault="00214EEB" w:rsidP="00732B57">
      <w:pPr>
        <w:spacing w:line="276" w:lineRule="auto"/>
        <w:rPr>
          <w:b/>
        </w:rPr>
      </w:pPr>
      <w:r w:rsidRPr="00B545F6">
        <w:rPr>
          <w:b/>
        </w:rPr>
        <w:t xml:space="preserve">Цель: </w:t>
      </w:r>
      <w:r w:rsidRPr="00B545F6">
        <w:t>формирование и развитие у учащихся чувства принадлежности к обществу, в котором они живут, умения заявлять и отстаивать свою точку зрения;</w:t>
      </w:r>
      <w:r w:rsidR="00732B57" w:rsidRPr="00B545F6">
        <w:t xml:space="preserve"> воспитание уважительного отношения к культуре своего народа, творческой активности.</w:t>
      </w:r>
    </w:p>
    <w:p w:rsidR="00214EEB" w:rsidRPr="00B545F6" w:rsidRDefault="00214EEB" w:rsidP="00214EEB">
      <w:pPr>
        <w:pStyle w:val="a7"/>
        <w:spacing w:before="0" w:after="0" w:line="276" w:lineRule="auto"/>
        <w:ind w:left="360"/>
      </w:pPr>
    </w:p>
    <w:p w:rsidR="00732B57" w:rsidRPr="00B545F6" w:rsidRDefault="00732B57" w:rsidP="00732B57">
      <w:pPr>
        <w:spacing w:line="276" w:lineRule="auto"/>
        <w:jc w:val="center"/>
        <w:rPr>
          <w:b/>
        </w:rPr>
      </w:pPr>
      <w:r w:rsidRPr="00B545F6">
        <w:rPr>
          <w:b/>
        </w:rPr>
        <w:t>Социальное направление</w:t>
      </w:r>
    </w:p>
    <w:p w:rsidR="00214EEB" w:rsidRPr="00B545F6" w:rsidRDefault="00214EEB" w:rsidP="00214EEB">
      <w:pPr>
        <w:spacing w:line="276" w:lineRule="auto"/>
      </w:pPr>
      <w:r w:rsidRPr="00B545F6">
        <w:rPr>
          <w:b/>
        </w:rPr>
        <w:t xml:space="preserve">Цель:  </w:t>
      </w:r>
      <w:r w:rsidRPr="00B545F6">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C87A95" w:rsidRDefault="00C87A95" w:rsidP="00C87A95">
      <w:pPr>
        <w:spacing w:line="276" w:lineRule="auto"/>
        <w:rPr>
          <w:b/>
        </w:rPr>
      </w:pPr>
    </w:p>
    <w:p w:rsidR="00214EEB" w:rsidRPr="00B545F6" w:rsidRDefault="00732B57" w:rsidP="00C87A95">
      <w:pPr>
        <w:spacing w:line="276" w:lineRule="auto"/>
        <w:jc w:val="center"/>
        <w:rPr>
          <w:b/>
        </w:rPr>
      </w:pPr>
      <w:r w:rsidRPr="00B545F6">
        <w:rPr>
          <w:b/>
        </w:rPr>
        <w:t>Спортивно-оздоровительное направление</w:t>
      </w:r>
    </w:p>
    <w:p w:rsidR="00C87A95" w:rsidRDefault="00214EEB" w:rsidP="00C87A95">
      <w:pPr>
        <w:spacing w:line="276" w:lineRule="auto"/>
      </w:pPr>
      <w:r w:rsidRPr="00B545F6">
        <w:rPr>
          <w:b/>
        </w:rPr>
        <w:lastRenderedPageBreak/>
        <w:t>Цель:</w:t>
      </w:r>
      <w:r w:rsidRPr="00B545F6">
        <w:t xml:space="preserve"> создание условий для сохранения здоровья, физического развития, воспитание негативного отношения к вредным привычкам.</w:t>
      </w:r>
    </w:p>
    <w:p w:rsidR="00732B57" w:rsidRPr="00C87A95" w:rsidRDefault="00732B57" w:rsidP="00C87A95">
      <w:pPr>
        <w:spacing w:line="276" w:lineRule="auto"/>
        <w:jc w:val="center"/>
      </w:pPr>
      <w:r w:rsidRPr="00B545F6">
        <w:rPr>
          <w:b/>
        </w:rPr>
        <w:t>Общекультурное направление</w:t>
      </w:r>
    </w:p>
    <w:p w:rsidR="00214EEB" w:rsidRPr="00B545F6" w:rsidRDefault="00214EEB" w:rsidP="00214EEB">
      <w:pPr>
        <w:spacing w:line="276" w:lineRule="auto"/>
        <w:rPr>
          <w:b/>
        </w:rPr>
      </w:pPr>
      <w:r w:rsidRPr="00B545F6">
        <w:rPr>
          <w:b/>
        </w:rPr>
        <w:t xml:space="preserve">Цель: </w:t>
      </w:r>
      <w:r w:rsidRPr="00B545F6">
        <w:t>создание условий для развития творческой активности, ответственности за порученное дело  познавательного интереса.</w:t>
      </w:r>
    </w:p>
    <w:p w:rsidR="00214EEB" w:rsidRPr="00B545F6" w:rsidRDefault="00732B57" w:rsidP="00732B57">
      <w:pPr>
        <w:spacing w:line="276" w:lineRule="auto"/>
        <w:jc w:val="center"/>
        <w:rPr>
          <w:b/>
        </w:rPr>
      </w:pPr>
      <w:proofErr w:type="spellStart"/>
      <w:r w:rsidRPr="00B545F6">
        <w:rPr>
          <w:b/>
        </w:rPr>
        <w:t>Общеинтеллектуальное</w:t>
      </w:r>
      <w:proofErr w:type="spellEnd"/>
      <w:r w:rsidRPr="00B545F6">
        <w:rPr>
          <w:b/>
        </w:rPr>
        <w:t xml:space="preserve"> направление</w:t>
      </w:r>
    </w:p>
    <w:p w:rsidR="00732B57" w:rsidRPr="00B545F6" w:rsidRDefault="00732B57" w:rsidP="00732B57">
      <w:pPr>
        <w:spacing w:line="276" w:lineRule="auto"/>
        <w:rPr>
          <w:b/>
        </w:rPr>
      </w:pPr>
      <w:r w:rsidRPr="00B545F6">
        <w:rPr>
          <w:b/>
        </w:rPr>
        <w:t>Цель:</w:t>
      </w:r>
      <w:r w:rsidRPr="00B545F6">
        <w:t xml:space="preserve"> создание условий для развития познавательного интереса.</w:t>
      </w:r>
    </w:p>
    <w:p w:rsidR="00214EEB" w:rsidRPr="00B545F6" w:rsidRDefault="00732B57" w:rsidP="00732B57">
      <w:pPr>
        <w:spacing w:line="276" w:lineRule="auto"/>
        <w:jc w:val="center"/>
        <w:rPr>
          <w:b/>
        </w:rPr>
      </w:pPr>
      <w:r w:rsidRPr="00B545F6">
        <w:rPr>
          <w:b/>
        </w:rPr>
        <w:t>Работа с учителями-предметниками</w:t>
      </w:r>
    </w:p>
    <w:p w:rsidR="00527C24" w:rsidRDefault="00214EEB" w:rsidP="00527C24">
      <w:pPr>
        <w:spacing w:line="276" w:lineRule="auto"/>
        <w:rPr>
          <w:b/>
        </w:rPr>
      </w:pPr>
      <w:r w:rsidRPr="00B545F6">
        <w:rPr>
          <w:b/>
        </w:rPr>
        <w:t>Цель</w:t>
      </w:r>
      <w:r w:rsidRPr="00B545F6">
        <w:t>: провести беседы с учителями-предметниками об успеваемости учащихся по предметам, выявление уровня затруднений.</w:t>
      </w:r>
    </w:p>
    <w:p w:rsidR="00214EEB" w:rsidRPr="00B545F6" w:rsidRDefault="00732B57" w:rsidP="00527C24">
      <w:pPr>
        <w:spacing w:line="276" w:lineRule="auto"/>
        <w:jc w:val="center"/>
        <w:rPr>
          <w:b/>
        </w:rPr>
      </w:pPr>
      <w:r w:rsidRPr="00B545F6">
        <w:rPr>
          <w:b/>
        </w:rPr>
        <w:t>Работа с родителями</w:t>
      </w:r>
    </w:p>
    <w:p w:rsidR="00527C24" w:rsidRDefault="00214EEB" w:rsidP="00527C24">
      <w:pPr>
        <w:spacing w:line="276" w:lineRule="auto"/>
      </w:pPr>
      <w:r w:rsidRPr="00B545F6">
        <w:rPr>
          <w:b/>
        </w:rPr>
        <w:t>Цель:</w:t>
      </w:r>
      <w:r w:rsidRPr="00B545F6">
        <w:t xml:space="preserve"> провести родительские собрания, индивидуальные беседы и анкетирование.</w:t>
      </w:r>
    </w:p>
    <w:p w:rsidR="002F4B34" w:rsidRPr="00C87A95" w:rsidRDefault="00F57534" w:rsidP="00527C24">
      <w:pPr>
        <w:spacing w:line="276" w:lineRule="auto"/>
        <w:jc w:val="center"/>
        <w:rPr>
          <w:sz w:val="28"/>
          <w:szCs w:val="28"/>
        </w:rPr>
      </w:pPr>
      <w:r w:rsidRPr="00C87A95">
        <w:rPr>
          <w:b/>
          <w:sz w:val="28"/>
          <w:szCs w:val="28"/>
        </w:rPr>
        <w:t>2019</w:t>
      </w:r>
      <w:r w:rsidR="00686AD3" w:rsidRPr="00C87A95">
        <w:rPr>
          <w:b/>
          <w:sz w:val="28"/>
          <w:szCs w:val="28"/>
        </w:rPr>
        <w:t xml:space="preserve"> го</w:t>
      </w:r>
      <w:r w:rsidR="00CB6FE6" w:rsidRPr="00C87A95">
        <w:rPr>
          <w:b/>
          <w:sz w:val="28"/>
          <w:szCs w:val="28"/>
        </w:rPr>
        <w:t xml:space="preserve">д – Год театра </w:t>
      </w:r>
      <w:r w:rsidR="00686AD3" w:rsidRPr="00C87A95">
        <w:rPr>
          <w:b/>
          <w:sz w:val="28"/>
          <w:szCs w:val="28"/>
        </w:rPr>
        <w:t>в России</w:t>
      </w:r>
      <w:r w:rsidR="002F4B34" w:rsidRPr="00C87A95">
        <w:rPr>
          <w:b/>
          <w:sz w:val="28"/>
          <w:szCs w:val="28"/>
        </w:rPr>
        <w:t>,</w:t>
      </w:r>
    </w:p>
    <w:p w:rsidR="00214EEB" w:rsidRPr="00C87A95" w:rsidRDefault="002F4B34" w:rsidP="00686AD3">
      <w:pPr>
        <w:spacing w:line="276" w:lineRule="auto"/>
        <w:jc w:val="center"/>
        <w:rPr>
          <w:b/>
          <w:sz w:val="28"/>
          <w:szCs w:val="28"/>
        </w:rPr>
      </w:pPr>
      <w:r w:rsidRPr="00C87A95">
        <w:rPr>
          <w:b/>
          <w:sz w:val="28"/>
          <w:szCs w:val="28"/>
        </w:rPr>
        <w:t>год П.П. Бажова в Свердловской области</w:t>
      </w:r>
    </w:p>
    <w:p w:rsidR="00B545F6" w:rsidRPr="00C87A95" w:rsidRDefault="00700619" w:rsidP="00686AD3">
      <w:pPr>
        <w:spacing w:line="276" w:lineRule="auto"/>
        <w:jc w:val="center"/>
        <w:rPr>
          <w:b/>
          <w:sz w:val="28"/>
          <w:szCs w:val="28"/>
        </w:rPr>
      </w:pPr>
      <w:r>
        <w:rPr>
          <w:b/>
          <w:sz w:val="28"/>
          <w:szCs w:val="28"/>
        </w:rPr>
        <w:t>2020 год – Год Памяти и Славы</w:t>
      </w:r>
    </w:p>
    <w:p w:rsidR="00214EEB" w:rsidRPr="00B545F6" w:rsidRDefault="00214EEB" w:rsidP="00214EEB">
      <w:pPr>
        <w:spacing w:line="276" w:lineRule="auto"/>
        <w:rPr>
          <w:b/>
        </w:rPr>
      </w:pPr>
      <w:r w:rsidRPr="00B545F6">
        <w:rPr>
          <w:b/>
        </w:rPr>
        <w:t>СЕНТЯБРЬ</w:t>
      </w:r>
    </w:p>
    <w:tbl>
      <w:tblPr>
        <w:tblW w:w="10107" w:type="dxa"/>
        <w:tblInd w:w="108" w:type="dxa"/>
        <w:tblLayout w:type="fixed"/>
        <w:tblLook w:val="0000" w:firstRow="0" w:lastRow="0" w:firstColumn="0" w:lastColumn="0" w:noHBand="0" w:noVBand="0"/>
      </w:tblPr>
      <w:tblGrid>
        <w:gridCol w:w="2427"/>
        <w:gridCol w:w="4851"/>
        <w:gridCol w:w="1086"/>
        <w:gridCol w:w="1743"/>
      </w:tblGrid>
      <w:tr w:rsidR="00214EEB" w:rsidRPr="00B545F6" w:rsidTr="001C0B19">
        <w:trPr>
          <w:trHeight w:val="233"/>
        </w:trPr>
        <w:tc>
          <w:tcPr>
            <w:tcW w:w="2427"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851"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08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 xml:space="preserve">Дата </w:t>
            </w:r>
          </w:p>
          <w:p w:rsidR="00214EEB" w:rsidRPr="00B545F6" w:rsidRDefault="00214EEB" w:rsidP="00134AF4">
            <w:pPr>
              <w:spacing w:line="276" w:lineRule="auto"/>
              <w:rPr>
                <w:b/>
              </w:rPr>
            </w:pPr>
            <w:r w:rsidRPr="00B545F6">
              <w:rPr>
                <w:b/>
              </w:rPr>
              <w:t>проведения</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622A7E" w:rsidRPr="00B545F6" w:rsidTr="001C0B19">
        <w:trPr>
          <w:trHeight w:val="2384"/>
        </w:trPr>
        <w:tc>
          <w:tcPr>
            <w:tcW w:w="2427" w:type="dxa"/>
            <w:tcBorders>
              <w:top w:val="single" w:sz="4" w:space="0" w:color="000000"/>
              <w:left w:val="single" w:sz="4" w:space="0" w:color="000000"/>
            </w:tcBorders>
            <w:shd w:val="clear" w:color="auto" w:fill="auto"/>
          </w:tcPr>
          <w:p w:rsidR="00622A7E" w:rsidRPr="00B545F6" w:rsidRDefault="00622A7E" w:rsidP="00134AF4">
            <w:r w:rsidRPr="00B545F6">
              <w:t>Духовно-нравственное воспитание</w:t>
            </w:r>
          </w:p>
        </w:tc>
        <w:tc>
          <w:tcPr>
            <w:tcW w:w="4851" w:type="dxa"/>
            <w:tcBorders>
              <w:top w:val="single" w:sz="4" w:space="0" w:color="000000"/>
              <w:left w:val="single" w:sz="4" w:space="0" w:color="000000"/>
            </w:tcBorders>
            <w:shd w:val="clear" w:color="auto" w:fill="auto"/>
          </w:tcPr>
          <w:p w:rsidR="00622A7E" w:rsidRPr="00B545F6" w:rsidRDefault="00622A7E" w:rsidP="00134AF4">
            <w:pPr>
              <w:spacing w:line="276" w:lineRule="auto"/>
            </w:pPr>
            <w:r w:rsidRPr="00B545F6">
              <w:t xml:space="preserve">1. Торжественная линейка «День знаний». </w:t>
            </w:r>
          </w:p>
          <w:p w:rsidR="00190616" w:rsidRPr="00B545F6" w:rsidRDefault="00622A7E" w:rsidP="00134AF4">
            <w:pPr>
              <w:spacing w:line="276" w:lineRule="auto"/>
            </w:pPr>
            <w:r w:rsidRPr="00B545F6">
              <w:t xml:space="preserve">2. </w:t>
            </w:r>
            <w:r w:rsidR="00190616" w:rsidRPr="00B545F6">
              <w:t>Открытый урок по ОБЖ</w:t>
            </w:r>
          </w:p>
          <w:p w:rsidR="00622A7E" w:rsidRDefault="00190616" w:rsidP="00546253">
            <w:pPr>
              <w:spacing w:line="276" w:lineRule="auto"/>
              <w:jc w:val="left"/>
              <w:rPr>
                <w:bCs/>
              </w:rPr>
            </w:pPr>
            <w:r w:rsidRPr="00B545F6">
              <w:t>3.</w:t>
            </w:r>
            <w:r w:rsidR="00546253">
              <w:t>Торжественная линейка  «</w:t>
            </w:r>
            <w:r w:rsidR="00622A7E" w:rsidRPr="00B545F6">
              <w:rPr>
                <w:bCs/>
              </w:rPr>
              <w:t>День солидарности и борьбы с терроризмом</w:t>
            </w:r>
            <w:proofErr w:type="gramStart"/>
            <w:r w:rsidR="00622A7E" w:rsidRPr="00B545F6">
              <w:rPr>
                <w:bCs/>
              </w:rPr>
              <w:t>.</w:t>
            </w:r>
            <w:r w:rsidR="00546253">
              <w:rPr>
                <w:bCs/>
              </w:rPr>
              <w:t xml:space="preserve">» </w:t>
            </w:r>
            <w:proofErr w:type="gramEnd"/>
            <w:r w:rsidR="00546253">
              <w:rPr>
                <w:bCs/>
              </w:rPr>
              <w:t>Оформление стенда.</w:t>
            </w:r>
          </w:p>
          <w:p w:rsidR="00362A38" w:rsidRDefault="00190616" w:rsidP="00555B2E">
            <w:pPr>
              <w:spacing w:line="276" w:lineRule="auto"/>
            </w:pPr>
            <w:r w:rsidRPr="00B545F6">
              <w:t>4</w:t>
            </w:r>
            <w:r w:rsidR="00362A38">
              <w:t>.Акция «Капля жизни»</w:t>
            </w:r>
          </w:p>
          <w:p w:rsidR="00362A38" w:rsidRDefault="00362A38" w:rsidP="00555B2E">
            <w:pPr>
              <w:spacing w:line="276" w:lineRule="auto"/>
            </w:pPr>
            <w:r>
              <w:t>5. Велопробег.</w:t>
            </w:r>
          </w:p>
          <w:p w:rsidR="00622A7E" w:rsidRPr="00B545F6" w:rsidRDefault="00362A38" w:rsidP="00555B2E">
            <w:pPr>
              <w:spacing w:line="276" w:lineRule="auto"/>
            </w:pPr>
            <w:r>
              <w:t>6.</w:t>
            </w:r>
            <w:r w:rsidR="00622A7E" w:rsidRPr="00B545F6">
              <w:t xml:space="preserve"> День памяти жертв фашизма.</w:t>
            </w:r>
          </w:p>
          <w:p w:rsidR="00622A7E" w:rsidRPr="00B545F6" w:rsidRDefault="00362A38" w:rsidP="00152551">
            <w:pPr>
              <w:contextualSpacing/>
              <w:jc w:val="left"/>
            </w:pPr>
            <w:r>
              <w:t>7</w:t>
            </w:r>
            <w:r w:rsidR="00622A7E" w:rsidRPr="00B545F6">
              <w:t xml:space="preserve">. </w:t>
            </w:r>
            <w:r w:rsidR="00152551">
              <w:t xml:space="preserve">Беседа </w:t>
            </w:r>
            <w:r w:rsidR="00622A7E" w:rsidRPr="00B545F6">
              <w:t xml:space="preserve">«Международный день </w:t>
            </w:r>
            <w:r w:rsidR="00057644" w:rsidRPr="00B545F6">
              <w:t xml:space="preserve">распространения </w:t>
            </w:r>
            <w:r w:rsidR="00622A7E" w:rsidRPr="00B545F6">
              <w:t>грамотности».</w:t>
            </w:r>
          </w:p>
        </w:tc>
        <w:tc>
          <w:tcPr>
            <w:tcW w:w="1086" w:type="dxa"/>
            <w:tcBorders>
              <w:top w:val="single" w:sz="4" w:space="0" w:color="000000"/>
              <w:left w:val="single" w:sz="4" w:space="0" w:color="000000"/>
            </w:tcBorders>
            <w:shd w:val="clear" w:color="auto" w:fill="auto"/>
          </w:tcPr>
          <w:p w:rsidR="00622A7E" w:rsidRPr="00B545F6" w:rsidRDefault="00EF54D5" w:rsidP="00134AF4">
            <w:pPr>
              <w:spacing w:line="276" w:lineRule="auto"/>
            </w:pPr>
            <w:r w:rsidRPr="00B545F6">
              <w:t>02</w:t>
            </w:r>
            <w:r w:rsidR="00622A7E" w:rsidRPr="00B545F6">
              <w:t>.09</w:t>
            </w:r>
          </w:p>
          <w:p w:rsidR="00190616" w:rsidRPr="00B545F6" w:rsidRDefault="00190616" w:rsidP="00134AF4">
            <w:pPr>
              <w:spacing w:line="276" w:lineRule="auto"/>
            </w:pPr>
            <w:r w:rsidRPr="00B545F6">
              <w:t>02-04.09</w:t>
            </w:r>
          </w:p>
          <w:p w:rsidR="00622A7E" w:rsidRPr="00B545F6" w:rsidRDefault="00057644" w:rsidP="00134AF4">
            <w:pPr>
              <w:spacing w:line="276" w:lineRule="auto"/>
            </w:pPr>
            <w:r w:rsidRPr="00B545F6">
              <w:t>03</w:t>
            </w:r>
            <w:r w:rsidR="00622A7E" w:rsidRPr="00B545F6">
              <w:t>.09</w:t>
            </w:r>
          </w:p>
          <w:p w:rsidR="00461B74" w:rsidRPr="00B545F6" w:rsidRDefault="00461B74" w:rsidP="00134AF4">
            <w:pPr>
              <w:spacing w:line="276" w:lineRule="auto"/>
            </w:pPr>
          </w:p>
          <w:p w:rsidR="00546253" w:rsidRDefault="00546253" w:rsidP="00134AF4">
            <w:pPr>
              <w:spacing w:line="276" w:lineRule="auto"/>
            </w:pPr>
          </w:p>
          <w:p w:rsidR="00152551" w:rsidRDefault="00152551" w:rsidP="00134AF4">
            <w:pPr>
              <w:spacing w:line="276" w:lineRule="auto"/>
            </w:pPr>
          </w:p>
          <w:p w:rsidR="00152551" w:rsidRDefault="00152551" w:rsidP="00134AF4">
            <w:pPr>
              <w:spacing w:line="276" w:lineRule="auto"/>
            </w:pPr>
          </w:p>
          <w:p w:rsidR="00622A7E" w:rsidRPr="00B545F6" w:rsidRDefault="000E2449" w:rsidP="00134AF4">
            <w:pPr>
              <w:spacing w:line="276" w:lineRule="auto"/>
            </w:pPr>
            <w:r w:rsidRPr="00B545F6">
              <w:t>09</w:t>
            </w:r>
            <w:r w:rsidR="00622A7E" w:rsidRPr="00B545F6">
              <w:t>.09</w:t>
            </w:r>
          </w:p>
          <w:p w:rsidR="00622A7E" w:rsidRPr="00B545F6" w:rsidRDefault="00152551" w:rsidP="00152551">
            <w:pPr>
              <w:spacing w:line="276" w:lineRule="auto"/>
            </w:pPr>
            <w:r>
              <w:t>неделя</w:t>
            </w:r>
          </w:p>
        </w:tc>
        <w:tc>
          <w:tcPr>
            <w:tcW w:w="1743" w:type="dxa"/>
            <w:tcBorders>
              <w:top w:val="single" w:sz="4" w:space="0" w:color="000000"/>
              <w:left w:val="single" w:sz="4" w:space="0" w:color="000000"/>
              <w:right w:val="single" w:sz="4" w:space="0" w:color="000000"/>
            </w:tcBorders>
            <w:shd w:val="clear" w:color="auto" w:fill="auto"/>
          </w:tcPr>
          <w:p w:rsidR="00190616" w:rsidRPr="00B545F6" w:rsidRDefault="00190616" w:rsidP="00134AF4">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622A7E" w:rsidRPr="00B545F6" w:rsidRDefault="00622A7E" w:rsidP="00134AF4">
            <w:pPr>
              <w:spacing w:line="276" w:lineRule="auto"/>
            </w:pPr>
            <w:r w:rsidRPr="00B545F6">
              <w:t>классные руководители</w:t>
            </w:r>
          </w:p>
          <w:p w:rsidR="00622A7E" w:rsidRPr="00B545F6" w:rsidRDefault="00622A7E" w:rsidP="00134AF4"/>
          <w:p w:rsidR="00622A7E" w:rsidRDefault="00622A7E" w:rsidP="00134AF4"/>
          <w:p w:rsidR="00152551" w:rsidRDefault="00152551" w:rsidP="00134AF4"/>
          <w:p w:rsidR="00152551" w:rsidRDefault="00152551" w:rsidP="00134AF4"/>
          <w:p w:rsidR="00152551" w:rsidRPr="00B545F6" w:rsidRDefault="00152551" w:rsidP="00134AF4">
            <w:r>
              <w:t>учителя-предметники</w:t>
            </w:r>
          </w:p>
        </w:tc>
      </w:tr>
      <w:tr w:rsidR="00214EEB" w:rsidRPr="00B545F6" w:rsidTr="001C0B19">
        <w:trPr>
          <w:trHeight w:val="233"/>
        </w:trPr>
        <w:tc>
          <w:tcPr>
            <w:tcW w:w="2427" w:type="dxa"/>
            <w:tcBorders>
              <w:top w:val="single" w:sz="4" w:space="0" w:color="000000"/>
              <w:left w:val="single" w:sz="4" w:space="0" w:color="000000"/>
              <w:bottom w:val="single" w:sz="4" w:space="0" w:color="000000"/>
            </w:tcBorders>
            <w:shd w:val="clear" w:color="auto" w:fill="auto"/>
          </w:tcPr>
          <w:p w:rsidR="00214EEB" w:rsidRPr="00B545F6" w:rsidRDefault="00732B57" w:rsidP="00732B57">
            <w:pPr>
              <w:spacing w:line="276" w:lineRule="auto"/>
            </w:pPr>
            <w:r w:rsidRPr="00B545F6">
              <w:t>Социальное направление</w:t>
            </w:r>
          </w:p>
        </w:tc>
        <w:tc>
          <w:tcPr>
            <w:tcW w:w="4851"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Акция «Чистая территория школы»</w:t>
            </w:r>
            <w:r w:rsidR="00C15487" w:rsidRPr="00B545F6">
              <w:t>.</w:t>
            </w:r>
          </w:p>
          <w:p w:rsidR="00214EEB" w:rsidRPr="00B545F6" w:rsidRDefault="00546253" w:rsidP="00134AF4">
            <w:pPr>
              <w:spacing w:line="276" w:lineRule="auto"/>
            </w:pPr>
            <w:r>
              <w:t>2.</w:t>
            </w:r>
            <w:r w:rsidR="00C87A95">
              <w:t>Выставка цветов, овощей,</w:t>
            </w:r>
            <w:r w:rsidR="00214EEB" w:rsidRPr="00B545F6">
              <w:t xml:space="preserve"> поделок из природного материала</w:t>
            </w:r>
            <w:r w:rsidR="00F00818" w:rsidRPr="00B545F6">
              <w:t>.</w:t>
            </w:r>
          </w:p>
          <w:p w:rsidR="00214EEB" w:rsidRPr="00B545F6" w:rsidRDefault="00546253" w:rsidP="00134AF4">
            <w:pPr>
              <w:spacing w:line="276" w:lineRule="auto"/>
            </w:pPr>
            <w:r>
              <w:t>3.</w:t>
            </w:r>
            <w:r w:rsidR="00214EEB" w:rsidRPr="00B545F6">
              <w:rPr>
                <w:b/>
              </w:rPr>
              <w:t xml:space="preserve"> </w:t>
            </w:r>
            <w:r w:rsidR="00214EEB" w:rsidRPr="00B545F6">
              <w:rPr>
                <w:bCs/>
              </w:rPr>
              <w:t>Международный день мира</w:t>
            </w:r>
            <w:r w:rsidR="00F00818" w:rsidRPr="00B545F6">
              <w:rPr>
                <w:bCs/>
              </w:rPr>
              <w:t>.</w:t>
            </w:r>
          </w:p>
        </w:tc>
        <w:tc>
          <w:tcPr>
            <w:tcW w:w="1086" w:type="dxa"/>
            <w:tcBorders>
              <w:top w:val="single" w:sz="4" w:space="0" w:color="000000"/>
              <w:left w:val="single" w:sz="4" w:space="0" w:color="000000"/>
              <w:bottom w:val="single" w:sz="4" w:space="0" w:color="000000"/>
            </w:tcBorders>
            <w:shd w:val="clear" w:color="auto" w:fill="auto"/>
          </w:tcPr>
          <w:p w:rsidR="00214EEB" w:rsidRPr="00B545F6" w:rsidRDefault="00057644" w:rsidP="00134AF4">
            <w:pPr>
              <w:spacing w:line="276" w:lineRule="auto"/>
            </w:pPr>
            <w:r w:rsidRPr="00B545F6">
              <w:t>09</w:t>
            </w:r>
            <w:r w:rsidR="00214EEB" w:rsidRPr="00B545F6">
              <w:t>.09</w:t>
            </w:r>
          </w:p>
          <w:p w:rsidR="00214EEB" w:rsidRPr="00B545F6" w:rsidRDefault="00214EEB" w:rsidP="00134AF4">
            <w:pPr>
              <w:spacing w:line="276" w:lineRule="auto"/>
            </w:pPr>
            <w:r w:rsidRPr="00B545F6">
              <w:t>12.09</w:t>
            </w:r>
            <w:r w:rsidR="001C0B19">
              <w:t>-</w:t>
            </w:r>
          </w:p>
          <w:p w:rsidR="00214EEB" w:rsidRPr="00297047" w:rsidRDefault="00686AD3" w:rsidP="00134AF4">
            <w:pPr>
              <w:spacing w:line="276" w:lineRule="auto"/>
            </w:pPr>
            <w:r w:rsidRPr="00297047">
              <w:t>17</w:t>
            </w:r>
            <w:r w:rsidR="00214EEB" w:rsidRPr="00297047">
              <w:t>.09</w:t>
            </w:r>
          </w:p>
          <w:p w:rsidR="00214EEB" w:rsidRPr="00B545F6" w:rsidRDefault="00057644" w:rsidP="00134AF4">
            <w:pPr>
              <w:spacing w:line="276" w:lineRule="auto"/>
            </w:pPr>
            <w:r w:rsidRPr="00B545F6">
              <w:t>2</w:t>
            </w:r>
            <w:r w:rsidR="00AE7C45" w:rsidRPr="00B545F6">
              <w:t>0</w:t>
            </w:r>
            <w:r w:rsidR="00214EEB" w:rsidRPr="00B545F6">
              <w:t>.09</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90616" w:rsidRPr="00B545F6" w:rsidRDefault="00190616" w:rsidP="00190616">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586D4D" w:rsidP="00190616">
            <w:pPr>
              <w:spacing w:line="276" w:lineRule="auto"/>
            </w:pPr>
            <w:r w:rsidRPr="00B545F6">
              <w:t>у</w:t>
            </w:r>
            <w:r w:rsidR="00214EEB" w:rsidRPr="00B545F6">
              <w:t xml:space="preserve">читель </w:t>
            </w:r>
            <w:r w:rsidR="00190616" w:rsidRPr="00B545F6">
              <w:t>технологии</w:t>
            </w:r>
          </w:p>
        </w:tc>
      </w:tr>
      <w:tr w:rsidR="00214EEB" w:rsidRPr="00B545F6" w:rsidTr="001C0B19">
        <w:trPr>
          <w:trHeight w:val="233"/>
        </w:trPr>
        <w:tc>
          <w:tcPr>
            <w:tcW w:w="2427" w:type="dxa"/>
            <w:tcBorders>
              <w:top w:val="single" w:sz="4" w:space="0" w:color="000000"/>
              <w:left w:val="single" w:sz="4" w:space="0" w:color="000000"/>
              <w:bottom w:val="single" w:sz="4" w:space="0" w:color="000000"/>
            </w:tcBorders>
            <w:shd w:val="clear" w:color="auto" w:fill="auto"/>
          </w:tcPr>
          <w:p w:rsidR="00214EEB" w:rsidRPr="00B545F6" w:rsidRDefault="00732B57" w:rsidP="00134AF4">
            <w:pPr>
              <w:spacing w:line="276" w:lineRule="auto"/>
            </w:pPr>
            <w:r w:rsidRPr="00B545F6">
              <w:t>Спортивно-оздоровительное направление</w:t>
            </w:r>
          </w:p>
        </w:tc>
        <w:tc>
          <w:tcPr>
            <w:tcW w:w="4851"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«Бегом от наркотиков» (общешкольный кросс)</w:t>
            </w:r>
            <w:r w:rsidR="00C15487" w:rsidRPr="00B545F6">
              <w:t>.</w:t>
            </w:r>
          </w:p>
          <w:p w:rsidR="00214EEB" w:rsidRPr="00B545F6" w:rsidRDefault="00057644" w:rsidP="00134AF4">
            <w:pPr>
              <w:spacing w:line="276" w:lineRule="auto"/>
            </w:pPr>
            <w:r w:rsidRPr="00B545F6">
              <w:t>2. Неделя безопасности</w:t>
            </w:r>
            <w:r w:rsidR="00C15487" w:rsidRPr="00B545F6">
              <w:t>.</w:t>
            </w:r>
            <w:r w:rsidR="00297047">
              <w:t xml:space="preserve"> (План прилагается)</w:t>
            </w:r>
          </w:p>
        </w:tc>
        <w:tc>
          <w:tcPr>
            <w:tcW w:w="108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2</w:t>
            </w:r>
            <w:r w:rsidR="00546253">
              <w:t>5</w:t>
            </w:r>
            <w:r w:rsidRPr="00B545F6">
              <w:t>.09</w:t>
            </w:r>
          </w:p>
          <w:p w:rsidR="00546253" w:rsidRDefault="00546253" w:rsidP="00134AF4">
            <w:pPr>
              <w:spacing w:line="276" w:lineRule="auto"/>
            </w:pPr>
          </w:p>
          <w:p w:rsidR="00214EEB" w:rsidRPr="00B545F6" w:rsidRDefault="00057644" w:rsidP="00134AF4">
            <w:pPr>
              <w:spacing w:line="276" w:lineRule="auto"/>
            </w:pPr>
            <w:r w:rsidRPr="00B545F6">
              <w:t>02</w:t>
            </w:r>
            <w:r w:rsidR="00214EEB" w:rsidRPr="00B545F6">
              <w:t>.09</w:t>
            </w:r>
            <w:r w:rsidRPr="00B545F6">
              <w:t>. – 09.09</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Учитель физической культуры</w:t>
            </w:r>
          </w:p>
        </w:tc>
      </w:tr>
      <w:tr w:rsidR="00214EEB" w:rsidRPr="00B545F6" w:rsidTr="001C0B19">
        <w:trPr>
          <w:trHeight w:val="632"/>
        </w:trPr>
        <w:tc>
          <w:tcPr>
            <w:tcW w:w="2427" w:type="dxa"/>
            <w:tcBorders>
              <w:top w:val="single" w:sz="4" w:space="0" w:color="000000"/>
              <w:left w:val="single" w:sz="4" w:space="0" w:color="000000"/>
              <w:bottom w:val="single" w:sz="4" w:space="0" w:color="000000"/>
            </w:tcBorders>
            <w:shd w:val="clear" w:color="auto" w:fill="auto"/>
          </w:tcPr>
          <w:p w:rsidR="00214EEB" w:rsidRPr="00B545F6" w:rsidRDefault="00732B57" w:rsidP="00134AF4">
            <w:pPr>
              <w:spacing w:line="276" w:lineRule="auto"/>
            </w:pPr>
            <w:r w:rsidRPr="00B545F6">
              <w:t>Общекультурное направление</w:t>
            </w:r>
          </w:p>
        </w:tc>
        <w:tc>
          <w:tcPr>
            <w:tcW w:w="4851"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Месячник безопасности пешеходов.</w:t>
            </w:r>
          </w:p>
          <w:p w:rsidR="00214EEB" w:rsidRPr="00B545F6" w:rsidRDefault="00190616" w:rsidP="00134AF4">
            <w:pPr>
              <w:spacing w:line="276" w:lineRule="auto"/>
            </w:pPr>
            <w:r w:rsidRPr="00B545F6">
              <w:t>2</w:t>
            </w:r>
            <w:r w:rsidR="00786F82">
              <w:t>.</w:t>
            </w:r>
            <w:r w:rsidR="00214EEB" w:rsidRPr="00B545F6">
              <w:t>Месячник гражданской обороны.</w:t>
            </w:r>
          </w:p>
        </w:tc>
        <w:tc>
          <w:tcPr>
            <w:tcW w:w="108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В течение месяца</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90616" w:rsidRPr="00B545F6" w:rsidRDefault="00190616" w:rsidP="001C0B19">
            <w:pPr>
              <w:spacing w:line="276" w:lineRule="auto"/>
              <w:jc w:val="left"/>
            </w:pPr>
            <w:proofErr w:type="spellStart"/>
            <w:r w:rsidRPr="00B545F6">
              <w:t>Зам</w:t>
            </w:r>
            <w:proofErr w:type="gramStart"/>
            <w:r w:rsidRPr="00B545F6">
              <w:t>.д</w:t>
            </w:r>
            <w:proofErr w:type="gramEnd"/>
            <w:r w:rsidRPr="00B545F6">
              <w:t>иректора</w:t>
            </w:r>
            <w:proofErr w:type="spellEnd"/>
            <w:r w:rsidRPr="00B545F6">
              <w:t xml:space="preserve"> по ВР.</w:t>
            </w:r>
            <w:r w:rsidR="001C0B19">
              <w:t xml:space="preserve">, </w:t>
            </w:r>
            <w:proofErr w:type="spellStart"/>
            <w:r w:rsidR="001C0B19">
              <w:t>кл</w:t>
            </w:r>
            <w:proofErr w:type="spellEnd"/>
            <w:r w:rsidR="001C0B19">
              <w:t>. рук-ли</w:t>
            </w:r>
          </w:p>
          <w:p w:rsidR="00214EEB" w:rsidRPr="00B545F6" w:rsidRDefault="00214EEB" w:rsidP="00134AF4">
            <w:pPr>
              <w:spacing w:line="276" w:lineRule="auto"/>
            </w:pPr>
          </w:p>
        </w:tc>
      </w:tr>
      <w:tr w:rsidR="00732B57" w:rsidRPr="00B545F6" w:rsidTr="001C0B19">
        <w:trPr>
          <w:trHeight w:val="632"/>
        </w:trPr>
        <w:tc>
          <w:tcPr>
            <w:tcW w:w="2427" w:type="dxa"/>
            <w:tcBorders>
              <w:top w:val="single" w:sz="4" w:space="0" w:color="000000"/>
              <w:left w:val="single" w:sz="4" w:space="0" w:color="000000"/>
              <w:bottom w:val="single" w:sz="4" w:space="0" w:color="000000"/>
            </w:tcBorders>
            <w:shd w:val="clear" w:color="auto" w:fill="auto"/>
          </w:tcPr>
          <w:p w:rsidR="00732B57" w:rsidRPr="00B545F6" w:rsidRDefault="00732B57" w:rsidP="00134AF4">
            <w:pPr>
              <w:spacing w:line="276" w:lineRule="auto"/>
            </w:pPr>
            <w:proofErr w:type="spellStart"/>
            <w:r w:rsidRPr="00B545F6">
              <w:t>Общеинтеллектуаль</w:t>
            </w:r>
            <w:r w:rsidR="00786F82">
              <w:t>-</w:t>
            </w:r>
            <w:r w:rsidRPr="00B545F6">
              <w:t>ное</w:t>
            </w:r>
            <w:proofErr w:type="spellEnd"/>
            <w:r w:rsidRPr="00B545F6">
              <w:t xml:space="preserve"> направление</w:t>
            </w:r>
          </w:p>
        </w:tc>
        <w:tc>
          <w:tcPr>
            <w:tcW w:w="4851" w:type="dxa"/>
            <w:tcBorders>
              <w:top w:val="single" w:sz="4" w:space="0" w:color="000000"/>
              <w:left w:val="single" w:sz="4" w:space="0" w:color="000000"/>
              <w:bottom w:val="single" w:sz="4" w:space="0" w:color="000000"/>
            </w:tcBorders>
            <w:shd w:val="clear" w:color="auto" w:fill="auto"/>
          </w:tcPr>
          <w:p w:rsidR="00660C63" w:rsidRPr="00C842AD" w:rsidRDefault="00732B57" w:rsidP="00660C63">
            <w:pPr>
              <w:shd w:val="clear" w:color="auto" w:fill="FFFFFF"/>
              <w:rPr>
                <w:rFonts w:ascii="Arial" w:hAnsi="Arial" w:cs="Arial"/>
                <w:color w:val="4E2800"/>
                <w:lang w:eastAsia="ru-RU"/>
              </w:rPr>
            </w:pPr>
            <w:r w:rsidRPr="00B545F6">
              <w:t>1.</w:t>
            </w:r>
            <w:r w:rsidR="00E96A4B">
              <w:t>Стенд (кабинет русского языка)</w:t>
            </w:r>
            <w:r w:rsidRPr="00B545F6">
              <w:t xml:space="preserve"> </w:t>
            </w:r>
            <w:r w:rsidR="00660C63" w:rsidRPr="00C842AD">
              <w:rPr>
                <w:color w:val="4E2800"/>
                <w:lang w:eastAsia="ru-RU"/>
              </w:rPr>
              <w:t xml:space="preserve">125 лет со дня рождения Анастасии Ивановны </w:t>
            </w:r>
            <w:r w:rsidR="00660C63" w:rsidRPr="00C842AD">
              <w:rPr>
                <w:color w:val="4E2800"/>
                <w:lang w:eastAsia="ru-RU"/>
              </w:rPr>
              <w:lastRenderedPageBreak/>
              <w:t>Цветаевой, поэтессы прозаика (1894-1993).</w:t>
            </w:r>
          </w:p>
          <w:p w:rsidR="00732B57" w:rsidRPr="00B545F6" w:rsidRDefault="00732B57" w:rsidP="00660C63">
            <w:pPr>
              <w:spacing w:before="100" w:beforeAutospacing="1" w:after="100" w:afterAutospacing="1"/>
              <w:contextualSpacing/>
              <w:jc w:val="left"/>
            </w:pPr>
          </w:p>
        </w:tc>
        <w:tc>
          <w:tcPr>
            <w:tcW w:w="1086" w:type="dxa"/>
            <w:tcBorders>
              <w:top w:val="single" w:sz="4" w:space="0" w:color="000000"/>
              <w:left w:val="single" w:sz="4" w:space="0" w:color="000000"/>
              <w:bottom w:val="single" w:sz="4" w:space="0" w:color="000000"/>
            </w:tcBorders>
            <w:shd w:val="clear" w:color="auto" w:fill="auto"/>
          </w:tcPr>
          <w:p w:rsidR="00732B57" w:rsidRPr="00B545F6" w:rsidRDefault="00AE7C45" w:rsidP="00E96A4B">
            <w:pPr>
              <w:spacing w:line="276" w:lineRule="auto"/>
            </w:pPr>
            <w:r w:rsidRPr="00B545F6">
              <w:lastRenderedPageBreak/>
              <w:t>2</w:t>
            </w:r>
            <w:r w:rsidR="00E96A4B">
              <w:t>0</w:t>
            </w:r>
            <w:r w:rsidR="00622A7E" w:rsidRPr="00B545F6">
              <w:t>.09</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732B57" w:rsidRPr="00B545F6" w:rsidRDefault="006C29C8" w:rsidP="001C0B19">
            <w:pPr>
              <w:spacing w:line="276" w:lineRule="auto"/>
              <w:jc w:val="left"/>
            </w:pPr>
            <w:r w:rsidRPr="00B545F6">
              <w:t>Библиотекарь школы</w:t>
            </w:r>
            <w:r w:rsidR="00190616" w:rsidRPr="00B545F6">
              <w:t xml:space="preserve">. </w:t>
            </w:r>
            <w:r w:rsidR="00E135AA" w:rsidRPr="00B545F6">
              <w:lastRenderedPageBreak/>
              <w:t>У</w:t>
            </w:r>
            <w:r w:rsidR="00190616" w:rsidRPr="00B545F6">
              <w:t>чи</w:t>
            </w:r>
            <w:r w:rsidR="00E135AA">
              <w:t>теля-филологи.</w:t>
            </w:r>
          </w:p>
        </w:tc>
      </w:tr>
    </w:tbl>
    <w:p w:rsidR="001C0B19" w:rsidRDefault="001C0B19" w:rsidP="00214EEB">
      <w:pPr>
        <w:spacing w:line="276" w:lineRule="auto"/>
        <w:rPr>
          <w:b/>
        </w:rPr>
      </w:pPr>
    </w:p>
    <w:p w:rsidR="00214EEB" w:rsidRPr="00B545F6" w:rsidRDefault="00214EEB" w:rsidP="00214EEB">
      <w:pPr>
        <w:spacing w:line="276" w:lineRule="auto"/>
        <w:rPr>
          <w:b/>
        </w:rPr>
      </w:pPr>
      <w:r w:rsidRPr="00B545F6">
        <w:rPr>
          <w:b/>
        </w:rPr>
        <w:t>ОКТЯБРЬ</w:t>
      </w:r>
    </w:p>
    <w:tbl>
      <w:tblPr>
        <w:tblW w:w="10136" w:type="dxa"/>
        <w:tblInd w:w="108" w:type="dxa"/>
        <w:tblLayout w:type="fixed"/>
        <w:tblLook w:val="0000" w:firstRow="0" w:lastRow="0" w:firstColumn="0" w:lastColumn="0" w:noHBand="0" w:noVBand="0"/>
      </w:tblPr>
      <w:tblGrid>
        <w:gridCol w:w="2433"/>
        <w:gridCol w:w="4460"/>
        <w:gridCol w:w="1486"/>
        <w:gridCol w:w="1757"/>
      </w:tblGrid>
      <w:tr w:rsidR="00214EEB" w:rsidRPr="00B545F6" w:rsidTr="00C87A95">
        <w:trPr>
          <w:trHeight w:val="65"/>
        </w:trPr>
        <w:tc>
          <w:tcPr>
            <w:tcW w:w="2433"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46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48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Дата проведения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362A38" w:rsidRPr="00B545F6" w:rsidTr="00297047">
        <w:trPr>
          <w:trHeight w:val="2129"/>
        </w:trPr>
        <w:tc>
          <w:tcPr>
            <w:tcW w:w="2433" w:type="dxa"/>
            <w:tcBorders>
              <w:left w:val="single" w:sz="4" w:space="0" w:color="000000"/>
            </w:tcBorders>
            <w:shd w:val="clear" w:color="auto" w:fill="auto"/>
          </w:tcPr>
          <w:p w:rsidR="00362A38" w:rsidRPr="00B545F6" w:rsidRDefault="00362A38" w:rsidP="00134AF4">
            <w:pPr>
              <w:spacing w:line="276" w:lineRule="auto"/>
            </w:pPr>
            <w:r w:rsidRPr="00B545F6">
              <w:t>Духовно-нравственное направление</w:t>
            </w:r>
          </w:p>
        </w:tc>
        <w:tc>
          <w:tcPr>
            <w:tcW w:w="4460" w:type="dxa"/>
            <w:tcBorders>
              <w:left w:val="single" w:sz="4" w:space="0" w:color="000000"/>
              <w:bottom w:val="single" w:sz="4" w:space="0" w:color="auto"/>
            </w:tcBorders>
            <w:shd w:val="clear" w:color="auto" w:fill="auto"/>
          </w:tcPr>
          <w:p w:rsidR="00362A38" w:rsidRPr="00B545F6" w:rsidRDefault="00362A38" w:rsidP="008C211B">
            <w:r w:rsidRPr="00B545F6">
              <w:t>1.Урок нравственности «Всемирный день пожилых людей».</w:t>
            </w:r>
          </w:p>
          <w:p w:rsidR="00362A38" w:rsidRPr="00B545F6" w:rsidRDefault="00362A38" w:rsidP="00134AF4">
            <w:pPr>
              <w:spacing w:line="276" w:lineRule="auto"/>
            </w:pPr>
            <w:r>
              <w:t>2</w:t>
            </w:r>
            <w:r w:rsidRPr="00B545F6">
              <w:t>.Участие в акции ко дню пожилых людей «Подари улыбку».</w:t>
            </w:r>
          </w:p>
          <w:p w:rsidR="00362A38" w:rsidRPr="00B545F6" w:rsidRDefault="00362A38" w:rsidP="00134AF4">
            <w:pPr>
              <w:spacing w:line="276" w:lineRule="auto"/>
            </w:pPr>
            <w:r w:rsidRPr="00B545F6">
              <w:t>4. Международный день белой трости.</w:t>
            </w:r>
          </w:p>
          <w:p w:rsidR="00362A38" w:rsidRPr="00B545F6" w:rsidRDefault="00362A38" w:rsidP="001441FF">
            <w:pPr>
              <w:spacing w:line="276" w:lineRule="auto"/>
            </w:pPr>
            <w:r w:rsidRPr="00B545F6">
              <w:t xml:space="preserve">5. </w:t>
            </w:r>
            <w:r w:rsidRPr="00B545F6">
              <w:rPr>
                <w:lang w:eastAsia="ru-RU"/>
              </w:rPr>
              <w:t>Международный день школьных библиотек.</w:t>
            </w:r>
          </w:p>
        </w:tc>
        <w:tc>
          <w:tcPr>
            <w:tcW w:w="1486" w:type="dxa"/>
            <w:tcBorders>
              <w:left w:val="single" w:sz="4" w:space="0" w:color="000000"/>
            </w:tcBorders>
            <w:shd w:val="clear" w:color="auto" w:fill="auto"/>
          </w:tcPr>
          <w:p w:rsidR="00362A38" w:rsidRPr="00B545F6" w:rsidRDefault="00362A38" w:rsidP="00134AF4">
            <w:pPr>
              <w:spacing w:line="276" w:lineRule="auto"/>
            </w:pPr>
            <w:r w:rsidRPr="00B545F6">
              <w:t>01.10</w:t>
            </w:r>
          </w:p>
          <w:p w:rsidR="00362A38" w:rsidRPr="00B545F6" w:rsidRDefault="00362A38" w:rsidP="00134AF4">
            <w:pPr>
              <w:spacing w:line="276" w:lineRule="auto"/>
            </w:pPr>
          </w:p>
          <w:p w:rsidR="00362A38" w:rsidRPr="00B545F6" w:rsidRDefault="00362A38" w:rsidP="00134AF4">
            <w:pPr>
              <w:spacing w:line="276" w:lineRule="auto"/>
            </w:pPr>
            <w:r w:rsidRPr="00B545F6">
              <w:t>05.10</w:t>
            </w:r>
          </w:p>
          <w:p w:rsidR="00362A38" w:rsidRDefault="00362A38" w:rsidP="00134AF4">
            <w:pPr>
              <w:spacing w:line="276" w:lineRule="auto"/>
            </w:pPr>
          </w:p>
          <w:p w:rsidR="00362A38" w:rsidRPr="00B545F6" w:rsidRDefault="00362A38" w:rsidP="00134AF4">
            <w:pPr>
              <w:spacing w:line="276" w:lineRule="auto"/>
            </w:pPr>
            <w:r w:rsidRPr="00B545F6">
              <w:t>12.10</w:t>
            </w:r>
          </w:p>
          <w:p w:rsidR="00362A38" w:rsidRPr="00B545F6" w:rsidRDefault="00362A38" w:rsidP="00134AF4">
            <w:pPr>
              <w:spacing w:line="276" w:lineRule="auto"/>
            </w:pPr>
            <w:r w:rsidRPr="00B545F6">
              <w:t>09.10</w:t>
            </w:r>
          </w:p>
          <w:p w:rsidR="00362A38" w:rsidRPr="00B545F6" w:rsidRDefault="00362A38" w:rsidP="00134AF4">
            <w:pPr>
              <w:spacing w:line="276" w:lineRule="auto"/>
            </w:pPr>
            <w:r w:rsidRPr="00B545F6">
              <w:t>25.10</w:t>
            </w:r>
          </w:p>
        </w:tc>
        <w:tc>
          <w:tcPr>
            <w:tcW w:w="1757" w:type="dxa"/>
            <w:tcBorders>
              <w:left w:val="single" w:sz="4" w:space="0" w:color="000000"/>
              <w:bottom w:val="single" w:sz="4" w:space="0" w:color="auto"/>
              <w:right w:val="single" w:sz="4" w:space="0" w:color="000000"/>
            </w:tcBorders>
            <w:shd w:val="clear" w:color="auto" w:fill="auto"/>
          </w:tcPr>
          <w:p w:rsidR="00362A38" w:rsidRPr="00B545F6" w:rsidRDefault="00362A38" w:rsidP="00222C26">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362A38" w:rsidRPr="00B545F6" w:rsidRDefault="00362A38" w:rsidP="00134AF4">
            <w:pPr>
              <w:spacing w:line="276" w:lineRule="auto"/>
            </w:pPr>
            <w:r w:rsidRPr="00B545F6">
              <w:t>библиотекарь,</w:t>
            </w:r>
          </w:p>
          <w:p w:rsidR="00362A38" w:rsidRPr="00B545F6" w:rsidRDefault="00362A38" w:rsidP="00134AF4">
            <w:pPr>
              <w:spacing w:line="276" w:lineRule="auto"/>
            </w:pPr>
            <w:r w:rsidRPr="00B545F6">
              <w:t>учитель истории</w:t>
            </w:r>
          </w:p>
          <w:p w:rsidR="00362A38" w:rsidRPr="00B545F6" w:rsidRDefault="00362A38" w:rsidP="00134AF4"/>
        </w:tc>
      </w:tr>
      <w:tr w:rsidR="00214EEB" w:rsidRPr="00B545F6" w:rsidTr="00C87A95">
        <w:trPr>
          <w:trHeight w:val="937"/>
        </w:trPr>
        <w:tc>
          <w:tcPr>
            <w:tcW w:w="2433" w:type="dxa"/>
            <w:tcBorders>
              <w:top w:val="single" w:sz="4" w:space="0" w:color="000000"/>
              <w:left w:val="single" w:sz="4" w:space="0" w:color="000000"/>
              <w:bottom w:val="single" w:sz="4" w:space="0" w:color="000000"/>
            </w:tcBorders>
            <w:shd w:val="clear" w:color="auto" w:fill="auto"/>
          </w:tcPr>
          <w:p w:rsidR="00214EEB" w:rsidRPr="00B545F6" w:rsidRDefault="00622A7E" w:rsidP="00134AF4">
            <w:pPr>
              <w:spacing w:line="276" w:lineRule="auto"/>
            </w:pPr>
            <w:r w:rsidRPr="00B545F6">
              <w:t>Социальное направление</w:t>
            </w:r>
          </w:p>
        </w:tc>
        <w:tc>
          <w:tcPr>
            <w:tcW w:w="446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w:t>
            </w:r>
            <w:r w:rsidRPr="00B545F6">
              <w:rPr>
                <w:b/>
                <w:bCs/>
                <w:lang w:eastAsia="ru-RU"/>
              </w:rPr>
              <w:t xml:space="preserve"> </w:t>
            </w:r>
            <w:r w:rsidRPr="00B545F6">
              <w:rPr>
                <w:bCs/>
                <w:lang w:eastAsia="ru-RU"/>
              </w:rPr>
              <w:t>Всемирный день защиты животных</w:t>
            </w:r>
            <w:r w:rsidR="00F00818" w:rsidRPr="00B545F6">
              <w:rPr>
                <w:bCs/>
                <w:lang w:eastAsia="ru-RU"/>
              </w:rPr>
              <w:t>.</w:t>
            </w:r>
          </w:p>
          <w:p w:rsidR="00214EEB" w:rsidRPr="00B545F6" w:rsidRDefault="00214EEB" w:rsidP="00FB1689">
            <w:pPr>
              <w:spacing w:line="276" w:lineRule="auto"/>
            </w:pPr>
            <w:r w:rsidRPr="00B545F6">
              <w:t>2. Конкурс рису</w:t>
            </w:r>
            <w:r w:rsidR="00FB1689">
              <w:t>нков «Здравствуй, Осень Золотая»</w:t>
            </w:r>
          </w:p>
        </w:tc>
        <w:tc>
          <w:tcPr>
            <w:tcW w:w="148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04.10</w:t>
            </w:r>
          </w:p>
          <w:p w:rsidR="00214EEB" w:rsidRPr="00B545F6" w:rsidRDefault="006715B5" w:rsidP="00134AF4">
            <w:pPr>
              <w:spacing w:line="276" w:lineRule="auto"/>
            </w:pPr>
            <w:r w:rsidRPr="00B545F6">
              <w:t>16.10-23</w:t>
            </w:r>
            <w:r w:rsidR="00214EEB" w:rsidRPr="00B545F6">
              <w:t>.10</w:t>
            </w:r>
          </w:p>
          <w:p w:rsidR="00AE7C45" w:rsidRPr="00B545F6" w:rsidRDefault="00AE7C45" w:rsidP="00134AF4">
            <w:pPr>
              <w:spacing w:line="276" w:lineRule="auto"/>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Учитель биологии</w:t>
            </w:r>
            <w:r w:rsidR="00222C26" w:rsidRPr="00B545F6">
              <w:t xml:space="preserve">, </w:t>
            </w:r>
            <w:proofErr w:type="gramStart"/>
            <w:r w:rsidR="00222C26" w:rsidRPr="00B545F6">
              <w:t>ИЗО</w:t>
            </w:r>
            <w:proofErr w:type="gramEnd"/>
          </w:p>
          <w:p w:rsidR="00214EEB" w:rsidRPr="00B545F6" w:rsidRDefault="00214EEB" w:rsidP="00FB1689">
            <w:pPr>
              <w:spacing w:line="276" w:lineRule="auto"/>
            </w:pPr>
          </w:p>
        </w:tc>
      </w:tr>
      <w:tr w:rsidR="00214EEB" w:rsidRPr="00B545F6" w:rsidTr="00C87A95">
        <w:trPr>
          <w:trHeight w:val="65"/>
        </w:trPr>
        <w:tc>
          <w:tcPr>
            <w:tcW w:w="2433" w:type="dxa"/>
            <w:tcBorders>
              <w:top w:val="single" w:sz="4" w:space="0" w:color="000000"/>
              <w:left w:val="single" w:sz="4" w:space="0" w:color="000000"/>
              <w:bottom w:val="single" w:sz="4" w:space="0" w:color="000000"/>
            </w:tcBorders>
            <w:shd w:val="clear" w:color="auto" w:fill="auto"/>
          </w:tcPr>
          <w:p w:rsidR="00214EEB" w:rsidRPr="00B545F6" w:rsidRDefault="00622A7E" w:rsidP="00134AF4">
            <w:pPr>
              <w:spacing w:line="276" w:lineRule="auto"/>
            </w:pPr>
            <w:r w:rsidRPr="00B545F6">
              <w:t>Спортивно-оздоровительное направление</w:t>
            </w:r>
          </w:p>
        </w:tc>
        <w:tc>
          <w:tcPr>
            <w:tcW w:w="4460" w:type="dxa"/>
            <w:tcBorders>
              <w:top w:val="single" w:sz="4" w:space="0" w:color="000000"/>
              <w:left w:val="single" w:sz="4" w:space="0" w:color="000000"/>
              <w:bottom w:val="single" w:sz="4" w:space="0" w:color="000000"/>
            </w:tcBorders>
            <w:shd w:val="clear" w:color="auto" w:fill="auto"/>
          </w:tcPr>
          <w:p w:rsidR="00214EEB" w:rsidRPr="00B545F6" w:rsidRDefault="00057644" w:rsidP="00057644">
            <w:r w:rsidRPr="00B545F6">
              <w:t>1.</w:t>
            </w:r>
            <w:r w:rsidR="00214EEB" w:rsidRPr="00B545F6">
              <w:t>День здо</w:t>
            </w:r>
            <w:r w:rsidR="00F00818" w:rsidRPr="00B545F6">
              <w:t>ровья. «Норма ГТО – норма жизни</w:t>
            </w:r>
            <w:r w:rsidR="00214EEB" w:rsidRPr="00B545F6">
              <w:t>»</w:t>
            </w:r>
            <w:r w:rsidR="00F00818" w:rsidRPr="00B545F6">
              <w:t>.</w:t>
            </w:r>
          </w:p>
          <w:p w:rsidR="00057644" w:rsidRPr="00B545F6" w:rsidRDefault="00057644" w:rsidP="00057644">
            <w:r w:rsidRPr="00B545F6">
              <w:t>2.День гражданской обороны.</w:t>
            </w:r>
            <w:r w:rsidR="00297047">
              <w:t xml:space="preserve"> (План прилагается)</w:t>
            </w:r>
          </w:p>
          <w:p w:rsidR="00214EEB" w:rsidRPr="00B545F6" w:rsidRDefault="00214EEB" w:rsidP="00057644">
            <w:pPr>
              <w:spacing w:line="276" w:lineRule="auto"/>
            </w:pPr>
          </w:p>
        </w:tc>
        <w:tc>
          <w:tcPr>
            <w:tcW w:w="1486" w:type="dxa"/>
            <w:tcBorders>
              <w:top w:val="single" w:sz="4" w:space="0" w:color="000000"/>
              <w:left w:val="single" w:sz="4" w:space="0" w:color="000000"/>
              <w:bottom w:val="single" w:sz="4" w:space="0" w:color="000000"/>
            </w:tcBorders>
            <w:shd w:val="clear" w:color="auto" w:fill="auto"/>
          </w:tcPr>
          <w:p w:rsidR="00214EEB" w:rsidRPr="00B545F6" w:rsidRDefault="006715B5" w:rsidP="00134AF4">
            <w:pPr>
              <w:spacing w:line="276" w:lineRule="auto"/>
            </w:pPr>
            <w:r w:rsidRPr="00B545F6">
              <w:t>16</w:t>
            </w:r>
            <w:r w:rsidR="00214EEB" w:rsidRPr="00B545F6">
              <w:t>.10</w:t>
            </w:r>
          </w:p>
          <w:p w:rsidR="00057644" w:rsidRPr="00B545F6" w:rsidRDefault="00057644" w:rsidP="00134AF4">
            <w:pPr>
              <w:spacing w:line="276" w:lineRule="auto"/>
            </w:pPr>
          </w:p>
          <w:p w:rsidR="00214EEB" w:rsidRPr="00B545F6" w:rsidRDefault="00057644" w:rsidP="00134AF4">
            <w:pPr>
              <w:spacing w:line="276" w:lineRule="auto"/>
            </w:pPr>
            <w:r w:rsidRPr="00B545F6">
              <w:t>04</w:t>
            </w:r>
            <w:r w:rsidR="00214EEB" w:rsidRPr="00B545F6">
              <w:t>.10</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 xml:space="preserve">Учитель </w:t>
            </w:r>
            <w:proofErr w:type="spellStart"/>
            <w:r w:rsidRPr="00B545F6">
              <w:t>физ</w:t>
            </w:r>
            <w:proofErr w:type="spellEnd"/>
            <w:r w:rsidRPr="00B545F6">
              <w:t xml:space="preserve"> </w:t>
            </w:r>
            <w:proofErr w:type="gramStart"/>
            <w:r w:rsidR="00FB1689">
              <w:t>-</w:t>
            </w:r>
            <w:r w:rsidRPr="00B545F6">
              <w:t>к</w:t>
            </w:r>
            <w:proofErr w:type="gramEnd"/>
            <w:r w:rsidRPr="00B545F6">
              <w:t>ультуры</w:t>
            </w:r>
          </w:p>
          <w:p w:rsidR="00AE7C45" w:rsidRPr="00B545F6" w:rsidRDefault="00AE7C45" w:rsidP="00134AF4">
            <w:pPr>
              <w:spacing w:line="276" w:lineRule="auto"/>
            </w:pPr>
            <w:r w:rsidRPr="00B545F6">
              <w:t>Учитель ОБЖ</w:t>
            </w:r>
          </w:p>
        </w:tc>
      </w:tr>
      <w:tr w:rsidR="00214EEB" w:rsidRPr="00B545F6" w:rsidTr="00C87A95">
        <w:trPr>
          <w:trHeight w:val="65"/>
        </w:trPr>
        <w:tc>
          <w:tcPr>
            <w:tcW w:w="2433" w:type="dxa"/>
            <w:tcBorders>
              <w:top w:val="single" w:sz="4" w:space="0" w:color="000000"/>
              <w:left w:val="single" w:sz="4" w:space="0" w:color="000000"/>
              <w:bottom w:val="single" w:sz="4" w:space="0" w:color="000000"/>
            </w:tcBorders>
            <w:shd w:val="clear" w:color="auto" w:fill="auto"/>
          </w:tcPr>
          <w:p w:rsidR="00214EEB" w:rsidRPr="00B545F6" w:rsidRDefault="00622A7E" w:rsidP="00134AF4">
            <w:pPr>
              <w:spacing w:line="276" w:lineRule="auto"/>
            </w:pPr>
            <w:r w:rsidRPr="00B545F6">
              <w:t>Общекультурное направление</w:t>
            </w:r>
          </w:p>
        </w:tc>
        <w:tc>
          <w:tcPr>
            <w:tcW w:w="4460" w:type="dxa"/>
            <w:tcBorders>
              <w:top w:val="single" w:sz="4" w:space="0" w:color="000000"/>
              <w:left w:val="single" w:sz="4" w:space="0" w:color="000000"/>
              <w:bottom w:val="single" w:sz="4" w:space="0" w:color="000000"/>
            </w:tcBorders>
            <w:shd w:val="clear" w:color="auto" w:fill="auto"/>
          </w:tcPr>
          <w:p w:rsidR="00214EEB" w:rsidRPr="00B545F6" w:rsidRDefault="008C211B" w:rsidP="008C211B">
            <w:r w:rsidRPr="00B545F6">
              <w:t>1.</w:t>
            </w:r>
            <w:r w:rsidR="00214EEB" w:rsidRPr="00B545F6">
              <w:t>День учителя «Нет выше звания</w:t>
            </w:r>
            <w:r w:rsidR="00F00818" w:rsidRPr="00B545F6">
              <w:t xml:space="preserve"> - </w:t>
            </w:r>
            <w:r w:rsidR="00214EEB" w:rsidRPr="00B545F6">
              <w:t xml:space="preserve"> Учитель»</w:t>
            </w:r>
            <w:r w:rsidR="00F00818" w:rsidRPr="00B545F6">
              <w:t>.</w:t>
            </w:r>
            <w:r w:rsidR="00214EEB" w:rsidRPr="00B545F6">
              <w:t xml:space="preserve"> </w:t>
            </w:r>
          </w:p>
          <w:p w:rsidR="00214EEB" w:rsidRPr="00B545F6" w:rsidRDefault="00786F82" w:rsidP="00E96A4B">
            <w:r>
              <w:t>2</w:t>
            </w:r>
            <w:r w:rsidR="00214EEB" w:rsidRPr="00B545F6">
              <w:t xml:space="preserve"> Рейд «Живи, книга».</w:t>
            </w:r>
          </w:p>
        </w:tc>
        <w:tc>
          <w:tcPr>
            <w:tcW w:w="148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05.10</w:t>
            </w:r>
          </w:p>
          <w:p w:rsidR="00622A7E" w:rsidRPr="00B545F6" w:rsidRDefault="00E96A4B" w:rsidP="00134AF4">
            <w:pPr>
              <w:spacing w:line="276" w:lineRule="auto"/>
            </w:pPr>
            <w:r>
              <w:t>В течение месяца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222C26" w:rsidRPr="00B545F6" w:rsidRDefault="00222C26" w:rsidP="00222C26">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6715B5" w:rsidRPr="00B545F6" w:rsidRDefault="00134D22" w:rsidP="00E96A4B">
            <w:pPr>
              <w:spacing w:line="276" w:lineRule="auto"/>
            </w:pPr>
            <w:r w:rsidRPr="00B545F6">
              <w:t>б</w:t>
            </w:r>
            <w:r w:rsidR="006715B5" w:rsidRPr="00B545F6">
              <w:t>иблиотекарь</w:t>
            </w:r>
            <w:r w:rsidRPr="00B545F6">
              <w:t xml:space="preserve">, </w:t>
            </w:r>
          </w:p>
        </w:tc>
      </w:tr>
      <w:tr w:rsidR="00622A7E" w:rsidRPr="00B545F6" w:rsidTr="00C87A95">
        <w:trPr>
          <w:trHeight w:val="1352"/>
        </w:trPr>
        <w:tc>
          <w:tcPr>
            <w:tcW w:w="2433" w:type="dxa"/>
            <w:tcBorders>
              <w:top w:val="single" w:sz="4" w:space="0" w:color="000000"/>
              <w:left w:val="single" w:sz="4" w:space="0" w:color="000000"/>
              <w:bottom w:val="single" w:sz="4" w:space="0" w:color="000000"/>
            </w:tcBorders>
            <w:shd w:val="clear" w:color="auto" w:fill="auto"/>
          </w:tcPr>
          <w:p w:rsidR="00622A7E" w:rsidRPr="00B545F6" w:rsidRDefault="00622A7E" w:rsidP="00134AF4">
            <w:pPr>
              <w:spacing w:line="276" w:lineRule="auto"/>
            </w:pPr>
            <w:proofErr w:type="spellStart"/>
            <w:r w:rsidRPr="00B545F6">
              <w:t>Общеинтеллектуальное</w:t>
            </w:r>
            <w:proofErr w:type="spellEnd"/>
            <w:r w:rsidRPr="00B545F6">
              <w:t xml:space="preserve"> направление</w:t>
            </w:r>
          </w:p>
        </w:tc>
        <w:tc>
          <w:tcPr>
            <w:tcW w:w="4460" w:type="dxa"/>
            <w:tcBorders>
              <w:top w:val="single" w:sz="4" w:space="0" w:color="000000"/>
              <w:left w:val="single" w:sz="4" w:space="0" w:color="000000"/>
              <w:bottom w:val="single" w:sz="4" w:space="0" w:color="000000"/>
            </w:tcBorders>
            <w:shd w:val="clear" w:color="auto" w:fill="auto"/>
          </w:tcPr>
          <w:p w:rsidR="0029472B" w:rsidRPr="00B545F6" w:rsidRDefault="006C29C8" w:rsidP="0029472B">
            <w:pPr>
              <w:spacing w:before="100" w:beforeAutospacing="1" w:after="100" w:afterAutospacing="1"/>
              <w:contextualSpacing/>
              <w:jc w:val="left"/>
              <w:rPr>
                <w:lang w:eastAsia="ru-RU"/>
              </w:rPr>
            </w:pPr>
            <w:r w:rsidRPr="00B545F6">
              <w:t>1.</w:t>
            </w:r>
            <w:r w:rsidR="00E135AA">
              <w:t>Стенд (кабинет русского языка)</w:t>
            </w:r>
            <w:r w:rsidR="00AE7C45" w:rsidRPr="00B545F6">
              <w:t>205</w:t>
            </w:r>
            <w:r w:rsidR="0029472B" w:rsidRPr="00B545F6">
              <w:t xml:space="preserve"> лет со дня рождения поэта, драматурга </w:t>
            </w:r>
            <w:r w:rsidR="00AE7C45" w:rsidRPr="00B545F6">
              <w:t xml:space="preserve"> М.Ю. Лермонтова.</w:t>
            </w:r>
          </w:p>
          <w:p w:rsidR="00C713EE" w:rsidRPr="00B545F6" w:rsidRDefault="00AE7C45" w:rsidP="00C713EE">
            <w:pPr>
              <w:tabs>
                <w:tab w:val="center" w:pos="3790"/>
              </w:tabs>
              <w:spacing w:line="276" w:lineRule="auto"/>
            </w:pPr>
            <w:r w:rsidRPr="00B545F6">
              <w:t>2</w:t>
            </w:r>
            <w:r w:rsidR="00C713EE" w:rsidRPr="00B545F6">
              <w:t>. Школьные олимпиады.</w:t>
            </w:r>
            <w:r w:rsidR="00BD10CB">
              <w:t xml:space="preserve"> (План прилагается)</w:t>
            </w:r>
          </w:p>
          <w:p w:rsidR="00622A7E" w:rsidRPr="00B545F6" w:rsidRDefault="00222C26" w:rsidP="00134AF4">
            <w:pPr>
              <w:spacing w:line="276" w:lineRule="auto"/>
            </w:pPr>
            <w:r w:rsidRPr="00B545F6">
              <w:t xml:space="preserve">3. </w:t>
            </w:r>
            <w:r w:rsidRPr="00B545F6">
              <w:rPr>
                <w:bCs/>
                <w:lang w:eastAsia="ru-RU"/>
              </w:rPr>
              <w:t>Праздник «Осенний бал».</w:t>
            </w:r>
          </w:p>
        </w:tc>
        <w:tc>
          <w:tcPr>
            <w:tcW w:w="1486" w:type="dxa"/>
            <w:tcBorders>
              <w:top w:val="single" w:sz="4" w:space="0" w:color="000000"/>
              <w:left w:val="single" w:sz="4" w:space="0" w:color="000000"/>
              <w:bottom w:val="single" w:sz="4" w:space="0" w:color="000000"/>
            </w:tcBorders>
            <w:shd w:val="clear" w:color="auto" w:fill="auto"/>
          </w:tcPr>
          <w:p w:rsidR="00622A7E" w:rsidRPr="00B545F6" w:rsidRDefault="00AE7C45" w:rsidP="00622A7E">
            <w:pPr>
              <w:spacing w:line="276" w:lineRule="auto"/>
            </w:pPr>
            <w:r w:rsidRPr="00B545F6">
              <w:t>15</w:t>
            </w:r>
            <w:r w:rsidR="0029472B" w:rsidRPr="00B545F6">
              <w:t>.10</w:t>
            </w:r>
          </w:p>
          <w:p w:rsidR="00C713EE" w:rsidRPr="00B545F6" w:rsidRDefault="00C713EE" w:rsidP="00C713EE">
            <w:pPr>
              <w:spacing w:line="276" w:lineRule="auto"/>
            </w:pPr>
            <w:r w:rsidRPr="00B545F6">
              <w:t>В течение месяца</w:t>
            </w:r>
          </w:p>
          <w:p w:rsidR="00622A7E" w:rsidRPr="00B545F6" w:rsidRDefault="00222C26" w:rsidP="00134AF4">
            <w:pPr>
              <w:spacing w:line="276" w:lineRule="auto"/>
            </w:pPr>
            <w:r w:rsidRPr="00B545F6">
              <w:t>24-25.10</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622A7E" w:rsidRPr="00B545F6" w:rsidRDefault="00622A7E" w:rsidP="00622A7E">
            <w:pPr>
              <w:spacing w:line="276" w:lineRule="auto"/>
            </w:pPr>
            <w:r w:rsidRPr="00B545F6">
              <w:t xml:space="preserve">библиотекарь, учителя </w:t>
            </w:r>
            <w:r w:rsidR="00222C26" w:rsidRPr="00B545F6">
              <w:t>–</w:t>
            </w:r>
            <w:r w:rsidRPr="00B545F6">
              <w:t xml:space="preserve"> предметники</w:t>
            </w:r>
          </w:p>
          <w:p w:rsidR="00222C26" w:rsidRPr="00B545F6" w:rsidRDefault="00E96A4B" w:rsidP="00622A7E">
            <w:pPr>
              <w:spacing w:line="276" w:lineRule="auto"/>
            </w:pPr>
            <w:proofErr w:type="spellStart"/>
            <w:r>
              <w:t>кл</w:t>
            </w:r>
            <w:proofErr w:type="spellEnd"/>
            <w:r>
              <w:t xml:space="preserve">. </w:t>
            </w:r>
            <w:proofErr w:type="gramStart"/>
            <w:r>
              <w:t>рук-ли</w:t>
            </w:r>
            <w:proofErr w:type="gramEnd"/>
            <w:r>
              <w:t>.</w:t>
            </w:r>
          </w:p>
        </w:tc>
      </w:tr>
    </w:tbl>
    <w:p w:rsidR="00527C24" w:rsidRDefault="00527C24" w:rsidP="00214EEB">
      <w:pPr>
        <w:spacing w:line="276" w:lineRule="auto"/>
        <w:rPr>
          <w:b/>
        </w:rPr>
      </w:pPr>
    </w:p>
    <w:p w:rsidR="00214EEB" w:rsidRPr="00B545F6" w:rsidRDefault="00214EEB" w:rsidP="00214EEB">
      <w:pPr>
        <w:spacing w:line="276" w:lineRule="auto"/>
        <w:rPr>
          <w:b/>
        </w:rPr>
      </w:pPr>
      <w:r w:rsidRPr="00B545F6">
        <w:rPr>
          <w:b/>
        </w:rPr>
        <w:t>НОЯБРЬ</w:t>
      </w:r>
    </w:p>
    <w:tbl>
      <w:tblPr>
        <w:tblW w:w="10107" w:type="dxa"/>
        <w:tblInd w:w="108" w:type="dxa"/>
        <w:tblLayout w:type="fixed"/>
        <w:tblLook w:val="0000" w:firstRow="0" w:lastRow="0" w:firstColumn="0" w:lastColumn="0" w:noHBand="0" w:noVBand="0"/>
      </w:tblPr>
      <w:tblGrid>
        <w:gridCol w:w="2429"/>
        <w:gridCol w:w="4456"/>
        <w:gridCol w:w="1620"/>
        <w:gridCol w:w="1602"/>
      </w:tblGrid>
      <w:tr w:rsidR="00214EEB" w:rsidRPr="00B545F6" w:rsidTr="00C87A95">
        <w:trPr>
          <w:trHeight w:val="174"/>
        </w:trPr>
        <w:tc>
          <w:tcPr>
            <w:tcW w:w="2429"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45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62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Дата проведения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C713EE" w:rsidRPr="00B545F6" w:rsidTr="00C87A95">
        <w:trPr>
          <w:trHeight w:val="480"/>
        </w:trPr>
        <w:tc>
          <w:tcPr>
            <w:tcW w:w="2429" w:type="dxa"/>
            <w:tcBorders>
              <w:top w:val="single" w:sz="4" w:space="0" w:color="000000"/>
              <w:left w:val="single" w:sz="4" w:space="0" w:color="000000"/>
            </w:tcBorders>
            <w:shd w:val="clear" w:color="auto" w:fill="auto"/>
          </w:tcPr>
          <w:p w:rsidR="00C713EE" w:rsidRPr="00B545F6" w:rsidRDefault="00C713EE" w:rsidP="00134AF4">
            <w:pPr>
              <w:spacing w:line="276" w:lineRule="auto"/>
            </w:pPr>
            <w:r w:rsidRPr="00B545F6">
              <w:t>Духовно-нравственное направление</w:t>
            </w:r>
          </w:p>
          <w:p w:rsidR="00C713EE" w:rsidRPr="00B545F6" w:rsidRDefault="00C713EE" w:rsidP="00134AF4">
            <w:pPr>
              <w:spacing w:line="276" w:lineRule="auto"/>
            </w:pPr>
          </w:p>
          <w:p w:rsidR="00C713EE" w:rsidRPr="00B545F6" w:rsidRDefault="00C713EE" w:rsidP="00134AF4">
            <w:pPr>
              <w:spacing w:line="276" w:lineRule="auto"/>
            </w:pPr>
          </w:p>
          <w:p w:rsidR="00C713EE" w:rsidRPr="00B545F6" w:rsidRDefault="00C713EE" w:rsidP="00134AF4">
            <w:pPr>
              <w:spacing w:line="276" w:lineRule="auto"/>
            </w:pPr>
          </w:p>
          <w:p w:rsidR="00C713EE" w:rsidRPr="00B545F6" w:rsidRDefault="00C713EE" w:rsidP="00134AF4">
            <w:pPr>
              <w:tabs>
                <w:tab w:val="left" w:pos="954"/>
              </w:tabs>
              <w:rPr>
                <w:color w:val="000000"/>
              </w:rPr>
            </w:pPr>
          </w:p>
        </w:tc>
        <w:tc>
          <w:tcPr>
            <w:tcW w:w="4456" w:type="dxa"/>
            <w:tcBorders>
              <w:top w:val="single" w:sz="4" w:space="0" w:color="000000"/>
              <w:left w:val="single" w:sz="4" w:space="0" w:color="000000"/>
            </w:tcBorders>
            <w:shd w:val="clear" w:color="auto" w:fill="auto"/>
          </w:tcPr>
          <w:p w:rsidR="00C713EE" w:rsidRPr="00B545F6" w:rsidRDefault="00C713EE" w:rsidP="00134AF4">
            <w:pPr>
              <w:spacing w:line="276" w:lineRule="auto"/>
              <w:rPr>
                <w:bCs/>
                <w:lang w:eastAsia="ru-RU"/>
              </w:rPr>
            </w:pPr>
            <w:r w:rsidRPr="00B545F6">
              <w:rPr>
                <w:color w:val="000000"/>
              </w:rPr>
              <w:t xml:space="preserve">1. </w:t>
            </w:r>
            <w:r w:rsidR="0029472B" w:rsidRPr="00B545F6">
              <w:t>День народного единства</w:t>
            </w:r>
            <w:r w:rsidR="007C3AF6">
              <w:t xml:space="preserve"> Развлекательно-познавательная программа «Мы вместе» 5-8кл.</w:t>
            </w:r>
          </w:p>
          <w:p w:rsidR="00190616" w:rsidRPr="00B545F6" w:rsidRDefault="008C211B" w:rsidP="00190616">
            <w:pPr>
              <w:spacing w:line="276" w:lineRule="auto"/>
              <w:rPr>
                <w:bCs/>
                <w:lang w:eastAsia="ru-RU"/>
              </w:rPr>
            </w:pPr>
            <w:r w:rsidRPr="00B545F6">
              <w:t>2</w:t>
            </w:r>
            <w:r w:rsidR="00C713EE" w:rsidRPr="00B545F6">
              <w:t>.</w:t>
            </w:r>
            <w:r w:rsidR="00C713EE" w:rsidRPr="00B545F6">
              <w:rPr>
                <w:bCs/>
                <w:lang w:eastAsia="ru-RU"/>
              </w:rPr>
              <w:t>Сбор материала к оформлению проекта «Наши известные земляки»</w:t>
            </w:r>
            <w:proofErr w:type="gramStart"/>
            <w:r w:rsidR="00C713EE" w:rsidRPr="00B545F6">
              <w:rPr>
                <w:bCs/>
                <w:lang w:eastAsia="ru-RU"/>
              </w:rPr>
              <w:t>.</w:t>
            </w:r>
            <w:r w:rsidR="00190616" w:rsidRPr="00B545F6">
              <w:rPr>
                <w:bCs/>
                <w:lang w:eastAsia="ru-RU"/>
              </w:rPr>
              <w:t>(</w:t>
            </w:r>
            <w:proofErr w:type="gramEnd"/>
            <w:r w:rsidR="00190616" w:rsidRPr="00B545F6">
              <w:t xml:space="preserve"> </w:t>
            </w:r>
            <w:r w:rsidR="00306238">
              <w:rPr>
                <w:bCs/>
                <w:lang w:eastAsia="ru-RU"/>
              </w:rPr>
              <w:t>к юбилею школы)</w:t>
            </w:r>
          </w:p>
          <w:p w:rsidR="00C713EE" w:rsidRPr="00B545F6" w:rsidRDefault="00306238" w:rsidP="00190616">
            <w:pPr>
              <w:spacing w:line="276" w:lineRule="auto"/>
              <w:rPr>
                <w:bCs/>
                <w:lang w:eastAsia="ru-RU"/>
              </w:rPr>
            </w:pPr>
            <w:r>
              <w:rPr>
                <w:bCs/>
                <w:lang w:eastAsia="ru-RU"/>
              </w:rPr>
              <w:t>3.</w:t>
            </w:r>
            <w:r w:rsidR="00190616" w:rsidRPr="00B545F6">
              <w:rPr>
                <w:bCs/>
                <w:lang w:eastAsia="ru-RU"/>
              </w:rPr>
              <w:t xml:space="preserve">100 лет со дня рождения М.Т. </w:t>
            </w:r>
            <w:r w:rsidR="00190616" w:rsidRPr="00B545F6">
              <w:rPr>
                <w:bCs/>
                <w:lang w:eastAsia="ru-RU"/>
              </w:rPr>
              <w:lastRenderedPageBreak/>
              <w:t>Калашникова, оружейного конструктора (1919-2013)</w:t>
            </w:r>
            <w:r w:rsidRPr="00B545F6">
              <w:t xml:space="preserve"> (стенд)</w:t>
            </w:r>
          </w:p>
          <w:p w:rsidR="00C713EE" w:rsidRPr="00B545F6" w:rsidRDefault="00306238" w:rsidP="001870D0">
            <w:pPr>
              <w:spacing w:line="276" w:lineRule="auto"/>
              <w:rPr>
                <w:bCs/>
                <w:lang w:eastAsia="ru-RU"/>
              </w:rPr>
            </w:pPr>
            <w:r>
              <w:rPr>
                <w:bCs/>
                <w:lang w:eastAsia="ru-RU"/>
              </w:rPr>
              <w:t>4</w:t>
            </w:r>
            <w:r w:rsidR="0029472B" w:rsidRPr="00B545F6">
              <w:rPr>
                <w:bCs/>
                <w:lang w:eastAsia="ru-RU"/>
              </w:rPr>
              <w:t>.</w:t>
            </w:r>
            <w:r w:rsidR="008C211B" w:rsidRPr="00B545F6">
              <w:rPr>
                <w:bCs/>
                <w:lang w:eastAsia="ru-RU"/>
              </w:rPr>
              <w:t xml:space="preserve"> Международный день толерантности.</w:t>
            </w:r>
          </w:p>
        </w:tc>
        <w:tc>
          <w:tcPr>
            <w:tcW w:w="1620" w:type="dxa"/>
            <w:tcBorders>
              <w:top w:val="single" w:sz="4" w:space="0" w:color="000000"/>
              <w:left w:val="single" w:sz="4" w:space="0" w:color="000000"/>
            </w:tcBorders>
            <w:shd w:val="clear" w:color="auto" w:fill="auto"/>
          </w:tcPr>
          <w:p w:rsidR="00C713EE" w:rsidRPr="00B545F6" w:rsidRDefault="007C3AF6" w:rsidP="00134AF4">
            <w:pPr>
              <w:spacing w:line="276" w:lineRule="auto"/>
            </w:pPr>
            <w:r>
              <w:lastRenderedPageBreak/>
              <w:t>06</w:t>
            </w:r>
            <w:r w:rsidR="00C713EE" w:rsidRPr="00B545F6">
              <w:t>.11</w:t>
            </w:r>
          </w:p>
          <w:p w:rsidR="007C3AF6" w:rsidRDefault="007C3AF6" w:rsidP="00134AF4">
            <w:pPr>
              <w:spacing w:line="276" w:lineRule="auto"/>
            </w:pPr>
          </w:p>
          <w:p w:rsidR="007C3AF6" w:rsidRDefault="007C3AF6" w:rsidP="00134AF4">
            <w:pPr>
              <w:spacing w:line="276" w:lineRule="auto"/>
            </w:pPr>
          </w:p>
          <w:p w:rsidR="00C713EE" w:rsidRPr="00B545F6" w:rsidRDefault="00C713EE" w:rsidP="00134AF4">
            <w:pPr>
              <w:spacing w:line="276" w:lineRule="auto"/>
            </w:pPr>
            <w:r w:rsidRPr="00B545F6">
              <w:t>В течение месяца</w:t>
            </w:r>
            <w:r w:rsidR="00190616" w:rsidRPr="00B545F6">
              <w:t xml:space="preserve"> </w:t>
            </w:r>
          </w:p>
          <w:p w:rsidR="00190616" w:rsidRPr="00B545F6" w:rsidRDefault="00190616" w:rsidP="00134AF4">
            <w:pPr>
              <w:spacing w:line="276" w:lineRule="auto"/>
            </w:pPr>
          </w:p>
          <w:p w:rsidR="00C713EE" w:rsidRPr="00B545F6" w:rsidRDefault="008C211B" w:rsidP="00134AF4">
            <w:pPr>
              <w:spacing w:line="276" w:lineRule="auto"/>
            </w:pPr>
            <w:r w:rsidRPr="00B545F6">
              <w:t>15</w:t>
            </w:r>
            <w:r w:rsidR="0029472B" w:rsidRPr="00B545F6">
              <w:t>.11</w:t>
            </w:r>
          </w:p>
          <w:p w:rsidR="001870D0" w:rsidRPr="00B545F6" w:rsidRDefault="001870D0" w:rsidP="00134AF4"/>
        </w:tc>
        <w:tc>
          <w:tcPr>
            <w:tcW w:w="1602" w:type="dxa"/>
            <w:tcBorders>
              <w:top w:val="single" w:sz="4" w:space="0" w:color="000000"/>
              <w:left w:val="single" w:sz="4" w:space="0" w:color="000000"/>
              <w:right w:val="single" w:sz="4" w:space="0" w:color="000000"/>
            </w:tcBorders>
            <w:shd w:val="clear" w:color="auto" w:fill="auto"/>
          </w:tcPr>
          <w:p w:rsidR="00222C26" w:rsidRPr="00B545F6" w:rsidRDefault="00222C26" w:rsidP="00222C26">
            <w:pPr>
              <w:spacing w:line="276" w:lineRule="auto"/>
            </w:pPr>
            <w:proofErr w:type="spellStart"/>
            <w:r w:rsidRPr="00B545F6">
              <w:lastRenderedPageBreak/>
              <w:t>Зам.директора</w:t>
            </w:r>
            <w:proofErr w:type="spellEnd"/>
            <w:r w:rsidRPr="00B545F6">
              <w:t xml:space="preserve"> по ВР</w:t>
            </w:r>
            <w:proofErr w:type="gramStart"/>
            <w:r w:rsidRPr="00B545F6">
              <w:t>.</w:t>
            </w:r>
            <w:r w:rsidR="007C3AF6">
              <w:t>Ц</w:t>
            </w:r>
            <w:proofErr w:type="gramEnd"/>
            <w:r w:rsidR="007C3AF6">
              <w:t>НК</w:t>
            </w:r>
          </w:p>
          <w:p w:rsidR="00C713EE" w:rsidRPr="00B545F6" w:rsidRDefault="00C713EE" w:rsidP="00134AF4">
            <w:pPr>
              <w:spacing w:line="276" w:lineRule="auto"/>
            </w:pPr>
          </w:p>
          <w:p w:rsidR="00C713EE" w:rsidRPr="00B545F6" w:rsidRDefault="00306238" w:rsidP="00306238">
            <w:pPr>
              <w:spacing w:line="276" w:lineRule="auto"/>
            </w:pPr>
            <w:r>
              <w:t>Кл</w:t>
            </w:r>
            <w:proofErr w:type="gramStart"/>
            <w:r>
              <w:t>.</w:t>
            </w:r>
            <w:proofErr w:type="gramEnd"/>
            <w:r>
              <w:t xml:space="preserve"> </w:t>
            </w:r>
            <w:proofErr w:type="gramStart"/>
            <w:r>
              <w:t>р</w:t>
            </w:r>
            <w:proofErr w:type="gramEnd"/>
            <w:r>
              <w:t>ук-</w:t>
            </w:r>
            <w:r w:rsidR="00C713EE" w:rsidRPr="00B545F6">
              <w:t xml:space="preserve">ли, </w:t>
            </w:r>
            <w:r w:rsidR="00492535" w:rsidRPr="00B545F6">
              <w:t>учитель истории</w:t>
            </w:r>
          </w:p>
        </w:tc>
      </w:tr>
      <w:tr w:rsidR="00214EEB" w:rsidRPr="00B545F6" w:rsidTr="00C87A95">
        <w:trPr>
          <w:trHeight w:val="174"/>
        </w:trPr>
        <w:tc>
          <w:tcPr>
            <w:tcW w:w="2429" w:type="dxa"/>
            <w:tcBorders>
              <w:top w:val="single" w:sz="4" w:space="0" w:color="000000"/>
              <w:left w:val="single" w:sz="4" w:space="0" w:color="000000"/>
              <w:bottom w:val="single" w:sz="4" w:space="0" w:color="000000"/>
            </w:tcBorders>
            <w:shd w:val="clear" w:color="auto" w:fill="auto"/>
          </w:tcPr>
          <w:p w:rsidR="00214EEB" w:rsidRPr="00B545F6" w:rsidRDefault="00C713EE" w:rsidP="00134AF4">
            <w:pPr>
              <w:spacing w:line="276" w:lineRule="auto"/>
            </w:pPr>
            <w:r w:rsidRPr="00B545F6">
              <w:lastRenderedPageBreak/>
              <w:t>Социальное направление</w:t>
            </w:r>
          </w:p>
        </w:tc>
        <w:tc>
          <w:tcPr>
            <w:tcW w:w="4456" w:type="dxa"/>
            <w:tcBorders>
              <w:top w:val="single" w:sz="4" w:space="0" w:color="000000"/>
              <w:left w:val="single" w:sz="4" w:space="0" w:color="000000"/>
              <w:bottom w:val="single" w:sz="4" w:space="0" w:color="000000"/>
            </w:tcBorders>
            <w:shd w:val="clear" w:color="auto" w:fill="auto"/>
          </w:tcPr>
          <w:p w:rsidR="00214EEB" w:rsidRPr="00B545F6" w:rsidRDefault="00692957" w:rsidP="00134AF4">
            <w:pPr>
              <w:spacing w:line="276" w:lineRule="auto"/>
            </w:pPr>
            <w:r w:rsidRPr="00B545F6">
              <w:t>1.Акция «Зеленая рапсодия</w:t>
            </w:r>
            <w:r w:rsidR="00214EEB" w:rsidRPr="00B545F6">
              <w:t>».</w:t>
            </w:r>
          </w:p>
          <w:p w:rsidR="00214EEB" w:rsidRPr="00B545F6" w:rsidRDefault="00214EEB" w:rsidP="00134AF4">
            <w:pPr>
              <w:spacing w:line="276" w:lineRule="auto"/>
            </w:pPr>
          </w:p>
        </w:tc>
        <w:tc>
          <w:tcPr>
            <w:tcW w:w="1620" w:type="dxa"/>
            <w:tcBorders>
              <w:top w:val="single" w:sz="4" w:space="0" w:color="000000"/>
              <w:left w:val="single" w:sz="4" w:space="0" w:color="000000"/>
              <w:bottom w:val="single" w:sz="4" w:space="0" w:color="000000"/>
            </w:tcBorders>
            <w:shd w:val="clear" w:color="auto" w:fill="auto"/>
          </w:tcPr>
          <w:p w:rsidR="00214EEB" w:rsidRPr="00B545F6" w:rsidRDefault="007C3AF6" w:rsidP="007C3AF6">
            <w:pPr>
              <w:spacing w:line="276" w:lineRule="auto"/>
              <w:jc w:val="left"/>
            </w:pPr>
            <w:r>
              <w:t>В течение месяца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692957" w:rsidP="00134AF4">
            <w:pPr>
              <w:spacing w:line="276" w:lineRule="auto"/>
            </w:pPr>
            <w:r w:rsidRPr="00B545F6">
              <w:t>Учителя начальных классов</w:t>
            </w:r>
          </w:p>
        </w:tc>
      </w:tr>
      <w:tr w:rsidR="00214EEB" w:rsidRPr="00B545F6" w:rsidTr="00C87A95">
        <w:trPr>
          <w:trHeight w:val="268"/>
        </w:trPr>
        <w:tc>
          <w:tcPr>
            <w:tcW w:w="2429" w:type="dxa"/>
            <w:tcBorders>
              <w:top w:val="single" w:sz="4" w:space="0" w:color="000000"/>
              <w:left w:val="single" w:sz="4" w:space="0" w:color="000000"/>
              <w:bottom w:val="single" w:sz="4" w:space="0" w:color="000000"/>
            </w:tcBorders>
            <w:shd w:val="clear" w:color="auto" w:fill="auto"/>
          </w:tcPr>
          <w:p w:rsidR="00214EEB" w:rsidRPr="00B545F6" w:rsidRDefault="00C713EE" w:rsidP="00134AF4">
            <w:pPr>
              <w:spacing w:line="276" w:lineRule="auto"/>
            </w:pPr>
            <w:r w:rsidRPr="00B545F6">
              <w:t>Спортивно-оздоровительное направление</w:t>
            </w:r>
          </w:p>
        </w:tc>
        <w:tc>
          <w:tcPr>
            <w:tcW w:w="445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1.День здоровья. «Здоровые дети в здоровой семье»</w:t>
            </w:r>
            <w:r w:rsidR="00134D22" w:rsidRPr="00B545F6">
              <w:t>.</w:t>
            </w:r>
            <w:r w:rsidR="00BD10CB">
              <w:t xml:space="preserve"> (План прилагается)</w:t>
            </w:r>
          </w:p>
          <w:p w:rsidR="00214EEB" w:rsidRPr="00B545F6" w:rsidRDefault="00214EEB" w:rsidP="00134AF4">
            <w:pPr>
              <w:spacing w:line="276" w:lineRule="auto"/>
            </w:pPr>
            <w:r w:rsidRPr="00B545F6">
              <w:t xml:space="preserve">2. </w:t>
            </w:r>
            <w:r w:rsidRPr="00B545F6">
              <w:rPr>
                <w:lang w:eastAsia="ru-RU"/>
              </w:rPr>
              <w:t>Международный день отказа от курения</w:t>
            </w:r>
            <w:r w:rsidR="00134D22" w:rsidRPr="00B545F6">
              <w:rPr>
                <w:lang w:eastAsia="ru-RU"/>
              </w:rPr>
              <w:t>.</w:t>
            </w:r>
          </w:p>
        </w:tc>
        <w:tc>
          <w:tcPr>
            <w:tcW w:w="162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15.11</w:t>
            </w:r>
          </w:p>
          <w:p w:rsidR="00692957" w:rsidRPr="00B545F6" w:rsidRDefault="00692957" w:rsidP="00134AF4">
            <w:pPr>
              <w:spacing w:line="276" w:lineRule="auto"/>
            </w:pPr>
          </w:p>
          <w:p w:rsidR="00214EEB" w:rsidRPr="00B545F6" w:rsidRDefault="00214EEB" w:rsidP="00134AF4">
            <w:pPr>
              <w:spacing w:line="276" w:lineRule="auto"/>
            </w:pPr>
            <w:r w:rsidRPr="00B545F6">
              <w:t>21.11</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22C26" w:rsidRPr="00B545F6" w:rsidRDefault="00306238" w:rsidP="00134AF4">
            <w:pPr>
              <w:spacing w:line="276" w:lineRule="auto"/>
            </w:pPr>
            <w:r>
              <w:t xml:space="preserve">Учитель </w:t>
            </w:r>
            <w:proofErr w:type="spellStart"/>
            <w:r>
              <w:t>физкультуры</w:t>
            </w:r>
            <w:r w:rsidR="00222C26" w:rsidRPr="00B545F6">
              <w:t>Зам</w:t>
            </w:r>
            <w:proofErr w:type="gramStart"/>
            <w:r w:rsidR="00222C26" w:rsidRPr="00B545F6">
              <w:t>.д</w:t>
            </w:r>
            <w:proofErr w:type="gramEnd"/>
            <w:r w:rsidR="00222C26" w:rsidRPr="00B545F6">
              <w:t>иректора</w:t>
            </w:r>
            <w:proofErr w:type="spellEnd"/>
            <w:r w:rsidR="00222C26" w:rsidRPr="00B545F6">
              <w:t xml:space="preserve"> по ВР.</w:t>
            </w:r>
          </w:p>
        </w:tc>
      </w:tr>
      <w:tr w:rsidR="00214EEB" w:rsidRPr="00B545F6" w:rsidTr="00C87A95">
        <w:trPr>
          <w:trHeight w:val="372"/>
        </w:trPr>
        <w:tc>
          <w:tcPr>
            <w:tcW w:w="2429" w:type="dxa"/>
            <w:tcBorders>
              <w:top w:val="single" w:sz="4" w:space="0" w:color="000000"/>
              <w:left w:val="single" w:sz="4" w:space="0" w:color="000000"/>
              <w:bottom w:val="single" w:sz="4" w:space="0" w:color="000000"/>
            </w:tcBorders>
            <w:shd w:val="clear" w:color="auto" w:fill="auto"/>
          </w:tcPr>
          <w:p w:rsidR="00214EEB" w:rsidRPr="00B545F6" w:rsidRDefault="00C713EE" w:rsidP="00134AF4">
            <w:pPr>
              <w:spacing w:line="276" w:lineRule="auto"/>
            </w:pPr>
            <w:r w:rsidRPr="00B545F6">
              <w:t>Общекультурное направление</w:t>
            </w:r>
          </w:p>
        </w:tc>
        <w:tc>
          <w:tcPr>
            <w:tcW w:w="4456" w:type="dxa"/>
            <w:tcBorders>
              <w:top w:val="single" w:sz="4" w:space="0" w:color="000000"/>
              <w:left w:val="single" w:sz="4" w:space="0" w:color="000000"/>
              <w:bottom w:val="single" w:sz="4" w:space="0" w:color="000000"/>
            </w:tcBorders>
            <w:shd w:val="clear" w:color="auto" w:fill="auto"/>
          </w:tcPr>
          <w:p w:rsidR="00134D22" w:rsidRPr="00B545F6" w:rsidRDefault="00222C26" w:rsidP="00134AF4">
            <w:pPr>
              <w:spacing w:line="276" w:lineRule="auto"/>
            </w:pPr>
            <w:r w:rsidRPr="00B545F6">
              <w:rPr>
                <w:color w:val="000000"/>
                <w:shd w:val="clear" w:color="auto" w:fill="FFFFFF"/>
              </w:rPr>
              <w:t xml:space="preserve">90 лет со дня рождения русского композитора Александры Николаевны </w:t>
            </w:r>
            <w:proofErr w:type="spellStart"/>
            <w:r w:rsidRPr="00B545F6">
              <w:rPr>
                <w:color w:val="000000"/>
                <w:shd w:val="clear" w:color="auto" w:fill="FFFFFF"/>
              </w:rPr>
              <w:t>Пахмутовой</w:t>
            </w:r>
            <w:proofErr w:type="spellEnd"/>
            <w:r w:rsidRPr="00B545F6">
              <w:rPr>
                <w:color w:val="000000"/>
                <w:shd w:val="clear" w:color="auto" w:fill="FFFFFF"/>
              </w:rPr>
              <w:t xml:space="preserve"> (1929).(радиоконцерт)</w:t>
            </w:r>
          </w:p>
          <w:p w:rsidR="00214EEB" w:rsidRPr="00B545F6" w:rsidRDefault="008C211B" w:rsidP="00134AF4">
            <w:pPr>
              <w:spacing w:line="276" w:lineRule="auto"/>
            </w:pPr>
            <w:r w:rsidRPr="00B545F6">
              <w:t>2</w:t>
            </w:r>
            <w:r w:rsidR="00134D22" w:rsidRPr="00B545F6">
              <w:t>.</w:t>
            </w:r>
            <w:r w:rsidR="00214EEB" w:rsidRPr="00B545F6">
              <w:t>Литературно-музыкальн</w:t>
            </w:r>
            <w:r w:rsidR="00692957" w:rsidRPr="00B545F6">
              <w:t>ая композиция</w:t>
            </w:r>
            <w:r w:rsidR="00306238">
              <w:t xml:space="preserve"> ко Дню матери</w:t>
            </w:r>
          </w:p>
        </w:tc>
        <w:tc>
          <w:tcPr>
            <w:tcW w:w="1620" w:type="dxa"/>
            <w:tcBorders>
              <w:top w:val="single" w:sz="4" w:space="0" w:color="000000"/>
              <w:left w:val="single" w:sz="4" w:space="0" w:color="000000"/>
              <w:bottom w:val="single" w:sz="4" w:space="0" w:color="000000"/>
            </w:tcBorders>
            <w:shd w:val="clear" w:color="auto" w:fill="auto"/>
          </w:tcPr>
          <w:p w:rsidR="00134D22" w:rsidRPr="00B545F6" w:rsidRDefault="00134D22" w:rsidP="00134AF4">
            <w:pPr>
              <w:spacing w:line="276" w:lineRule="auto"/>
            </w:pPr>
          </w:p>
          <w:p w:rsidR="00222C26" w:rsidRPr="00B545F6" w:rsidRDefault="00222C26" w:rsidP="00134AF4">
            <w:pPr>
              <w:spacing w:line="276" w:lineRule="auto"/>
            </w:pPr>
            <w:r w:rsidRPr="00B545F6">
              <w:t>09.11</w:t>
            </w:r>
          </w:p>
          <w:p w:rsidR="00222C26" w:rsidRPr="00B545F6" w:rsidRDefault="00222C26" w:rsidP="00134AF4">
            <w:pPr>
              <w:spacing w:line="276" w:lineRule="auto"/>
            </w:pPr>
          </w:p>
          <w:p w:rsidR="00214EEB" w:rsidRPr="00B545F6" w:rsidRDefault="008C211B" w:rsidP="00134AF4">
            <w:pPr>
              <w:spacing w:line="276" w:lineRule="auto"/>
            </w:pPr>
            <w:r w:rsidRPr="00B545F6">
              <w:t>26</w:t>
            </w:r>
            <w:r w:rsidR="00214EEB" w:rsidRPr="00B545F6">
              <w:t>.11</w:t>
            </w:r>
          </w:p>
          <w:p w:rsidR="00214EEB" w:rsidRPr="00B545F6" w:rsidRDefault="00214EEB" w:rsidP="008C211B">
            <w:pPr>
              <w:spacing w:line="276" w:lineRule="auto"/>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22C26" w:rsidRPr="00B545F6" w:rsidRDefault="00222C26" w:rsidP="00222C26">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214EEB" w:rsidP="00134AF4">
            <w:pPr>
              <w:spacing w:line="276" w:lineRule="auto"/>
            </w:pPr>
            <w:r w:rsidRPr="00B545F6">
              <w:t>классные руководители</w:t>
            </w:r>
          </w:p>
        </w:tc>
      </w:tr>
      <w:tr w:rsidR="00C713EE" w:rsidRPr="00B545F6" w:rsidTr="00C87A95">
        <w:trPr>
          <w:trHeight w:val="386"/>
        </w:trPr>
        <w:tc>
          <w:tcPr>
            <w:tcW w:w="2429" w:type="dxa"/>
            <w:tcBorders>
              <w:top w:val="single" w:sz="4" w:space="0" w:color="000000"/>
              <w:left w:val="single" w:sz="4" w:space="0" w:color="000000"/>
              <w:bottom w:val="single" w:sz="4" w:space="0" w:color="000000"/>
            </w:tcBorders>
            <w:shd w:val="clear" w:color="auto" w:fill="auto"/>
          </w:tcPr>
          <w:p w:rsidR="00C713EE" w:rsidRPr="00B545F6" w:rsidRDefault="00C713EE" w:rsidP="00134AF4">
            <w:pPr>
              <w:spacing w:line="276" w:lineRule="auto"/>
            </w:pPr>
            <w:proofErr w:type="spellStart"/>
            <w:r w:rsidRPr="00B545F6">
              <w:t>Общеинтеллектуальное</w:t>
            </w:r>
            <w:proofErr w:type="spellEnd"/>
            <w:r w:rsidRPr="00B545F6">
              <w:t xml:space="preserve"> направление</w:t>
            </w:r>
          </w:p>
        </w:tc>
        <w:tc>
          <w:tcPr>
            <w:tcW w:w="4456" w:type="dxa"/>
            <w:tcBorders>
              <w:top w:val="single" w:sz="4" w:space="0" w:color="000000"/>
              <w:left w:val="single" w:sz="4" w:space="0" w:color="000000"/>
              <w:bottom w:val="single" w:sz="4" w:space="0" w:color="000000"/>
            </w:tcBorders>
            <w:shd w:val="clear" w:color="auto" w:fill="auto"/>
          </w:tcPr>
          <w:p w:rsidR="001870D0" w:rsidRPr="00B545F6" w:rsidRDefault="00C713EE" w:rsidP="00C713EE">
            <w:pPr>
              <w:spacing w:line="276" w:lineRule="auto"/>
            </w:pPr>
            <w:r w:rsidRPr="00B545F6">
              <w:t xml:space="preserve">1. </w:t>
            </w:r>
            <w:r w:rsidR="00306238" w:rsidRPr="00B545F6">
              <w:rPr>
                <w:bCs/>
                <w:lang w:eastAsia="ru-RU"/>
              </w:rPr>
              <w:t>Международный день правовой помощи детям.</w:t>
            </w:r>
            <w:r w:rsidR="00BD10CB">
              <w:t xml:space="preserve"> (План прилагается)</w:t>
            </w:r>
          </w:p>
          <w:p w:rsidR="00C713EE" w:rsidRPr="00B545F6" w:rsidRDefault="00C713EE" w:rsidP="00C713EE">
            <w:pPr>
              <w:spacing w:line="276" w:lineRule="auto"/>
              <w:rPr>
                <w:lang w:eastAsia="ru-RU"/>
              </w:rPr>
            </w:pPr>
            <w:r w:rsidRPr="00B545F6">
              <w:t xml:space="preserve">2. </w:t>
            </w:r>
            <w:r w:rsidR="00306238" w:rsidRPr="00B545F6">
              <w:rPr>
                <w:lang w:eastAsia="ru-RU"/>
              </w:rPr>
              <w:t>Правовой лекторий «</w:t>
            </w:r>
            <w:proofErr w:type="gramStart"/>
            <w:r w:rsidR="00306238" w:rsidRPr="00B545F6">
              <w:rPr>
                <w:lang w:eastAsia="ru-RU"/>
              </w:rPr>
              <w:t>Дети-детям</w:t>
            </w:r>
            <w:proofErr w:type="gramEnd"/>
            <w:r w:rsidR="00306238" w:rsidRPr="00B545F6">
              <w:rPr>
                <w:lang w:eastAsia="ru-RU"/>
              </w:rPr>
              <w:t>».</w:t>
            </w:r>
          </w:p>
          <w:p w:rsidR="00C713EE" w:rsidRPr="00B545F6" w:rsidRDefault="00C713EE" w:rsidP="00C713EE">
            <w:pPr>
              <w:spacing w:line="276" w:lineRule="auto"/>
              <w:rPr>
                <w:lang w:eastAsia="ru-RU"/>
              </w:rPr>
            </w:pPr>
            <w:r w:rsidRPr="00B545F6">
              <w:t xml:space="preserve"> </w:t>
            </w:r>
          </w:p>
          <w:p w:rsidR="00C713EE" w:rsidRPr="00B545F6" w:rsidRDefault="00C713EE" w:rsidP="006D2BE2">
            <w:pPr>
              <w:spacing w:line="276" w:lineRule="auto"/>
            </w:pPr>
          </w:p>
        </w:tc>
        <w:tc>
          <w:tcPr>
            <w:tcW w:w="1620" w:type="dxa"/>
            <w:tcBorders>
              <w:top w:val="single" w:sz="4" w:space="0" w:color="000000"/>
              <w:left w:val="single" w:sz="4" w:space="0" w:color="000000"/>
              <w:bottom w:val="single" w:sz="4" w:space="0" w:color="000000"/>
            </w:tcBorders>
            <w:shd w:val="clear" w:color="auto" w:fill="auto"/>
          </w:tcPr>
          <w:p w:rsidR="00C713EE" w:rsidRPr="00B545F6" w:rsidRDefault="006D2BE2" w:rsidP="001870D0">
            <w:pPr>
              <w:spacing w:line="276" w:lineRule="auto"/>
            </w:pPr>
            <w:r w:rsidRPr="00B545F6">
              <w:t>20</w:t>
            </w:r>
            <w:r w:rsidR="001870D0" w:rsidRPr="00B545F6">
              <w:t>.11</w:t>
            </w:r>
          </w:p>
          <w:p w:rsidR="001870D0" w:rsidRPr="00B545F6" w:rsidRDefault="001870D0" w:rsidP="001870D0">
            <w:pPr>
              <w:spacing w:line="276" w:lineRule="auto"/>
            </w:pPr>
            <w:r w:rsidRPr="00B545F6">
              <w:t>20.11</w:t>
            </w:r>
          </w:p>
          <w:p w:rsidR="001870D0" w:rsidRPr="00B545F6" w:rsidRDefault="001870D0" w:rsidP="001870D0">
            <w:pPr>
              <w:spacing w:line="276" w:lineRule="auto"/>
            </w:pPr>
          </w:p>
          <w:p w:rsidR="001870D0" w:rsidRPr="00B545F6" w:rsidRDefault="006D2BE2" w:rsidP="001870D0">
            <w:pPr>
              <w:spacing w:line="276" w:lineRule="auto"/>
            </w:pPr>
            <w:r w:rsidRPr="00B545F6">
              <w:t>12.11-15</w:t>
            </w:r>
            <w:r w:rsidR="001870D0" w:rsidRPr="00B545F6">
              <w:t>.11</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6C3A3B" w:rsidRPr="00B545F6" w:rsidRDefault="006C3A3B" w:rsidP="006C3A3B">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C713EE" w:rsidRPr="00B545F6" w:rsidRDefault="006C3A3B" w:rsidP="006C3A3B">
            <w:pPr>
              <w:spacing w:line="276" w:lineRule="auto"/>
            </w:pPr>
            <w:r w:rsidRPr="00B545F6">
              <w:t>классные руководители</w:t>
            </w:r>
          </w:p>
        </w:tc>
      </w:tr>
    </w:tbl>
    <w:p w:rsidR="00214EEB" w:rsidRPr="00B545F6" w:rsidRDefault="00214EEB" w:rsidP="00214EEB">
      <w:pPr>
        <w:spacing w:line="276" w:lineRule="auto"/>
      </w:pPr>
    </w:p>
    <w:p w:rsidR="00214EEB" w:rsidRPr="00B545F6" w:rsidRDefault="00214EEB" w:rsidP="00214EEB">
      <w:pPr>
        <w:spacing w:line="276" w:lineRule="auto"/>
        <w:rPr>
          <w:b/>
        </w:rPr>
      </w:pPr>
      <w:r w:rsidRPr="00B545F6">
        <w:rPr>
          <w:b/>
        </w:rPr>
        <w:t>ДЕКАБРЬ</w:t>
      </w:r>
    </w:p>
    <w:tbl>
      <w:tblPr>
        <w:tblW w:w="10123" w:type="dxa"/>
        <w:tblInd w:w="108" w:type="dxa"/>
        <w:tblLayout w:type="fixed"/>
        <w:tblLook w:val="0000" w:firstRow="0" w:lastRow="0" w:firstColumn="0" w:lastColumn="0" w:noHBand="0" w:noVBand="0"/>
      </w:tblPr>
      <w:tblGrid>
        <w:gridCol w:w="2410"/>
        <w:gridCol w:w="4390"/>
        <w:gridCol w:w="1599"/>
        <w:gridCol w:w="1724"/>
      </w:tblGrid>
      <w:tr w:rsidR="00214EEB" w:rsidRPr="00B545F6" w:rsidTr="00306238">
        <w:trPr>
          <w:trHeight w:val="387"/>
        </w:trPr>
        <w:tc>
          <w:tcPr>
            <w:tcW w:w="241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39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599"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Дата проведения</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5D07C1" w:rsidRPr="00B545F6" w:rsidTr="001C0B19">
        <w:trPr>
          <w:trHeight w:val="1890"/>
        </w:trPr>
        <w:tc>
          <w:tcPr>
            <w:tcW w:w="2410" w:type="dxa"/>
            <w:tcBorders>
              <w:top w:val="single" w:sz="4" w:space="0" w:color="000000"/>
              <w:left w:val="single" w:sz="4" w:space="0" w:color="000000"/>
            </w:tcBorders>
            <w:shd w:val="clear" w:color="auto" w:fill="auto"/>
          </w:tcPr>
          <w:p w:rsidR="005D07C1" w:rsidRPr="00B545F6" w:rsidRDefault="005D07C1" w:rsidP="00134AF4">
            <w:pPr>
              <w:rPr>
                <w:color w:val="000000"/>
              </w:rPr>
            </w:pPr>
            <w:r w:rsidRPr="00B545F6">
              <w:t>Духовно-нравственное направление</w:t>
            </w:r>
          </w:p>
        </w:tc>
        <w:tc>
          <w:tcPr>
            <w:tcW w:w="4390" w:type="dxa"/>
            <w:tcBorders>
              <w:top w:val="single" w:sz="4" w:space="0" w:color="000000"/>
              <w:left w:val="single" w:sz="4" w:space="0" w:color="000000"/>
            </w:tcBorders>
            <w:shd w:val="clear" w:color="auto" w:fill="auto"/>
          </w:tcPr>
          <w:p w:rsidR="001870D0" w:rsidRPr="00B545F6" w:rsidRDefault="005D07C1" w:rsidP="00306238">
            <w:pPr>
              <w:spacing w:line="276" w:lineRule="auto"/>
              <w:jc w:val="left"/>
            </w:pPr>
            <w:r w:rsidRPr="00B545F6">
              <w:rPr>
                <w:color w:val="000000"/>
              </w:rPr>
              <w:t xml:space="preserve">1. </w:t>
            </w:r>
            <w:r w:rsidRPr="00B545F6">
              <w:t xml:space="preserve"> </w:t>
            </w:r>
            <w:r w:rsidR="001870D0" w:rsidRPr="00B545F6">
              <w:t>День Неизвестного солдата</w:t>
            </w:r>
          </w:p>
          <w:p w:rsidR="005D07C1" w:rsidRPr="00B545F6" w:rsidRDefault="005D07C1" w:rsidP="00306238">
            <w:pPr>
              <w:spacing w:line="276" w:lineRule="auto"/>
              <w:jc w:val="left"/>
              <w:rPr>
                <w:lang w:eastAsia="ru-RU"/>
              </w:rPr>
            </w:pPr>
            <w:r w:rsidRPr="00B545F6">
              <w:rPr>
                <w:bCs/>
                <w:lang w:eastAsia="ru-RU"/>
              </w:rPr>
              <w:t>2</w:t>
            </w:r>
            <w:r w:rsidR="001870D0" w:rsidRPr="00B545F6">
              <w:rPr>
                <w:bCs/>
                <w:lang w:eastAsia="ru-RU"/>
              </w:rPr>
              <w:t xml:space="preserve">. </w:t>
            </w:r>
            <w:r w:rsidR="006D2BE2" w:rsidRPr="00B545F6">
              <w:rPr>
                <w:bCs/>
                <w:lang w:eastAsia="ru-RU"/>
              </w:rPr>
              <w:t>Всероссийская акция «Час кода».</w:t>
            </w:r>
          </w:p>
          <w:p w:rsidR="005D07C1" w:rsidRPr="00B545F6" w:rsidRDefault="001C0B19" w:rsidP="00306238">
            <w:pPr>
              <w:spacing w:line="276" w:lineRule="auto"/>
              <w:ind w:right="1735"/>
              <w:jc w:val="left"/>
              <w:rPr>
                <w:bCs/>
              </w:rPr>
            </w:pPr>
            <w:r>
              <w:rPr>
                <w:lang w:eastAsia="ru-RU"/>
              </w:rPr>
              <w:t>3</w:t>
            </w:r>
            <w:r w:rsidR="005D07C1" w:rsidRPr="00B545F6">
              <w:rPr>
                <w:lang w:eastAsia="ru-RU"/>
              </w:rPr>
              <w:t xml:space="preserve">. </w:t>
            </w:r>
            <w:r>
              <w:rPr>
                <w:bCs/>
              </w:rPr>
              <w:t>День конституции</w:t>
            </w:r>
            <w:proofErr w:type="gramStart"/>
            <w:r>
              <w:rPr>
                <w:bCs/>
              </w:rPr>
              <w:t xml:space="preserve"> </w:t>
            </w:r>
            <w:r w:rsidR="00945BDA" w:rsidRPr="00B545F6">
              <w:rPr>
                <w:bCs/>
              </w:rPr>
              <w:t>.</w:t>
            </w:r>
            <w:proofErr w:type="gramEnd"/>
          </w:p>
          <w:p w:rsidR="00F83020" w:rsidRPr="00B545F6" w:rsidRDefault="001C0B19" w:rsidP="00306238">
            <w:pPr>
              <w:spacing w:line="276" w:lineRule="auto"/>
              <w:ind w:right="318"/>
              <w:jc w:val="left"/>
              <w:rPr>
                <w:lang w:eastAsia="ru-RU"/>
              </w:rPr>
            </w:pPr>
            <w:r>
              <w:rPr>
                <w:bCs/>
              </w:rPr>
              <w:t>4</w:t>
            </w:r>
            <w:r w:rsidR="00F83020" w:rsidRPr="00B545F6">
              <w:rPr>
                <w:bCs/>
              </w:rPr>
              <w:t>. Участие в районном фестивале военно-патриотической песни «Горжусь тобой, моя Россия!».</w:t>
            </w:r>
          </w:p>
        </w:tc>
        <w:tc>
          <w:tcPr>
            <w:tcW w:w="1599" w:type="dxa"/>
            <w:tcBorders>
              <w:top w:val="single" w:sz="4" w:space="0" w:color="000000"/>
              <w:left w:val="single" w:sz="4" w:space="0" w:color="000000"/>
            </w:tcBorders>
            <w:shd w:val="clear" w:color="auto" w:fill="auto"/>
          </w:tcPr>
          <w:p w:rsidR="005D07C1" w:rsidRPr="00B545F6" w:rsidRDefault="001870D0" w:rsidP="005D07C1">
            <w:pPr>
              <w:spacing w:line="276" w:lineRule="auto"/>
            </w:pPr>
            <w:r w:rsidRPr="00B545F6">
              <w:t>03</w:t>
            </w:r>
            <w:r w:rsidR="005D07C1" w:rsidRPr="00B545F6">
              <w:t>.12</w:t>
            </w:r>
          </w:p>
          <w:p w:rsidR="005D07C1" w:rsidRPr="00B545F6" w:rsidRDefault="006D2BE2" w:rsidP="00134AF4">
            <w:pPr>
              <w:spacing w:line="276" w:lineRule="auto"/>
            </w:pPr>
            <w:r w:rsidRPr="00B545F6">
              <w:t>03</w:t>
            </w:r>
            <w:r w:rsidR="00945BDA" w:rsidRPr="00B545F6">
              <w:t>.12</w:t>
            </w:r>
            <w:r w:rsidRPr="00B545F6">
              <w:t>-10.12</w:t>
            </w:r>
          </w:p>
          <w:p w:rsidR="005D07C1" w:rsidRPr="00B545F6" w:rsidRDefault="00945BDA" w:rsidP="00134AF4">
            <w:pPr>
              <w:spacing w:line="276" w:lineRule="auto"/>
            </w:pPr>
            <w:r w:rsidRPr="00B545F6">
              <w:t>12</w:t>
            </w:r>
            <w:r w:rsidR="005D07C1" w:rsidRPr="00B545F6">
              <w:t>.12</w:t>
            </w:r>
          </w:p>
          <w:p w:rsidR="005D07C1" w:rsidRPr="00B545F6" w:rsidRDefault="001C0B19" w:rsidP="00134AF4">
            <w:r>
              <w:t>декабрь</w:t>
            </w:r>
          </w:p>
        </w:tc>
        <w:tc>
          <w:tcPr>
            <w:tcW w:w="1724" w:type="dxa"/>
            <w:tcBorders>
              <w:top w:val="single" w:sz="4" w:space="0" w:color="000000"/>
              <w:left w:val="single" w:sz="4" w:space="0" w:color="000000"/>
              <w:right w:val="single" w:sz="4" w:space="0" w:color="000000"/>
            </w:tcBorders>
            <w:shd w:val="clear" w:color="auto" w:fill="auto"/>
          </w:tcPr>
          <w:p w:rsidR="006C3A3B" w:rsidRPr="00B545F6" w:rsidRDefault="006C3A3B" w:rsidP="006C3A3B">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5D07C1" w:rsidRPr="00B545F6" w:rsidRDefault="006D2BE2" w:rsidP="00134AF4">
            <w:pPr>
              <w:spacing w:line="276" w:lineRule="auto"/>
            </w:pPr>
            <w:r w:rsidRPr="00B545F6">
              <w:t>учитель информатики,</w:t>
            </w:r>
          </w:p>
          <w:p w:rsidR="005D07C1" w:rsidRPr="00B545F6" w:rsidRDefault="001C0B19" w:rsidP="00134AF4">
            <w:proofErr w:type="spellStart"/>
            <w:r>
              <w:t>кл</w:t>
            </w:r>
            <w:proofErr w:type="gramStart"/>
            <w:r>
              <w:t>.р</w:t>
            </w:r>
            <w:proofErr w:type="gramEnd"/>
            <w:r>
              <w:t>ук</w:t>
            </w:r>
            <w:proofErr w:type="spellEnd"/>
            <w:r>
              <w:t>-ли</w:t>
            </w:r>
          </w:p>
        </w:tc>
      </w:tr>
      <w:tr w:rsidR="00214EEB" w:rsidRPr="00B545F6" w:rsidTr="00306238">
        <w:trPr>
          <w:trHeight w:val="967"/>
        </w:trPr>
        <w:tc>
          <w:tcPr>
            <w:tcW w:w="2410" w:type="dxa"/>
            <w:tcBorders>
              <w:top w:val="single" w:sz="4" w:space="0" w:color="000000"/>
              <w:left w:val="single" w:sz="4" w:space="0" w:color="000000"/>
              <w:bottom w:val="single" w:sz="4" w:space="0" w:color="000000"/>
            </w:tcBorders>
            <w:shd w:val="clear" w:color="auto" w:fill="auto"/>
          </w:tcPr>
          <w:p w:rsidR="00214EEB" w:rsidRPr="00B545F6" w:rsidRDefault="00C713EE" w:rsidP="00134AF4">
            <w:pPr>
              <w:spacing w:line="276" w:lineRule="auto"/>
            </w:pPr>
            <w:r w:rsidRPr="00B545F6">
              <w:t>Социальное направление</w:t>
            </w:r>
          </w:p>
        </w:tc>
        <w:tc>
          <w:tcPr>
            <w:tcW w:w="4390" w:type="dxa"/>
            <w:tcBorders>
              <w:top w:val="single" w:sz="4" w:space="0" w:color="000000"/>
              <w:left w:val="single" w:sz="4" w:space="0" w:color="000000"/>
              <w:bottom w:val="single" w:sz="4" w:space="0" w:color="000000"/>
            </w:tcBorders>
            <w:shd w:val="clear" w:color="auto" w:fill="auto"/>
          </w:tcPr>
          <w:p w:rsidR="006D2BE2" w:rsidRPr="00B545F6" w:rsidRDefault="006D2BE2" w:rsidP="00306238">
            <w:pPr>
              <w:jc w:val="left"/>
              <w:rPr>
                <w:lang w:eastAsia="ru-RU"/>
              </w:rPr>
            </w:pPr>
            <w:r w:rsidRPr="00B545F6">
              <w:rPr>
                <w:lang w:eastAsia="ru-RU"/>
              </w:rPr>
              <w:t>1.</w:t>
            </w:r>
            <w:r w:rsidR="00214EEB" w:rsidRPr="00B545F6">
              <w:rPr>
                <w:lang w:eastAsia="ru-RU"/>
              </w:rPr>
              <w:t>Операция «Помоги пернатому другу»</w:t>
            </w:r>
            <w:r w:rsidR="00F00818" w:rsidRPr="00B545F6">
              <w:rPr>
                <w:lang w:eastAsia="ru-RU"/>
              </w:rPr>
              <w:t>.</w:t>
            </w:r>
          </w:p>
          <w:p w:rsidR="00306238" w:rsidRDefault="00306238" w:rsidP="00306238">
            <w:pPr>
              <w:jc w:val="left"/>
              <w:rPr>
                <w:lang w:eastAsia="ru-RU"/>
              </w:rPr>
            </w:pPr>
          </w:p>
          <w:p w:rsidR="006D2BE2" w:rsidRPr="00B545F6" w:rsidRDefault="006D2BE2" w:rsidP="00306238">
            <w:pPr>
              <w:jc w:val="left"/>
              <w:rPr>
                <w:lang w:eastAsia="ru-RU"/>
              </w:rPr>
            </w:pPr>
            <w:r w:rsidRPr="00B545F6">
              <w:rPr>
                <w:lang w:eastAsia="ru-RU"/>
              </w:rPr>
              <w:t>2.Всемирный день борьбы со СПИДом.</w:t>
            </w:r>
          </w:p>
          <w:p w:rsidR="00214EEB" w:rsidRPr="00B545F6" w:rsidRDefault="00214EEB" w:rsidP="00306238">
            <w:pPr>
              <w:spacing w:line="276" w:lineRule="auto"/>
              <w:jc w:val="left"/>
            </w:pPr>
          </w:p>
        </w:tc>
        <w:tc>
          <w:tcPr>
            <w:tcW w:w="1599"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В течение месяца</w:t>
            </w:r>
          </w:p>
          <w:p w:rsidR="006D2BE2" w:rsidRPr="00B545F6" w:rsidRDefault="006D2BE2" w:rsidP="00134AF4">
            <w:pPr>
              <w:spacing w:line="276" w:lineRule="auto"/>
            </w:pPr>
            <w:r w:rsidRPr="00B545F6">
              <w:t>01.12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6C3A3B" w:rsidP="00134AF4">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214EEB" w:rsidP="00134AF4">
            <w:pPr>
              <w:spacing w:line="276" w:lineRule="auto"/>
            </w:pPr>
            <w:r w:rsidRPr="00B545F6">
              <w:t>учитель биологии</w:t>
            </w:r>
          </w:p>
        </w:tc>
      </w:tr>
      <w:tr w:rsidR="00214EEB" w:rsidRPr="00B545F6" w:rsidTr="00306238">
        <w:trPr>
          <w:trHeight w:val="387"/>
        </w:trPr>
        <w:tc>
          <w:tcPr>
            <w:tcW w:w="2410" w:type="dxa"/>
            <w:tcBorders>
              <w:top w:val="single" w:sz="4" w:space="0" w:color="000000"/>
              <w:left w:val="single" w:sz="4" w:space="0" w:color="000000"/>
              <w:bottom w:val="single" w:sz="4" w:space="0" w:color="000000"/>
            </w:tcBorders>
            <w:shd w:val="clear" w:color="auto" w:fill="auto"/>
          </w:tcPr>
          <w:p w:rsidR="00214EEB" w:rsidRPr="00B545F6" w:rsidRDefault="005D07C1" w:rsidP="00134AF4">
            <w:pPr>
              <w:spacing w:line="276" w:lineRule="auto"/>
            </w:pPr>
            <w:r w:rsidRPr="00B545F6">
              <w:t>Спортивно-оздоровительное направление</w:t>
            </w:r>
          </w:p>
        </w:tc>
        <w:tc>
          <w:tcPr>
            <w:tcW w:w="439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«Весёлые старты»</w:t>
            </w:r>
            <w:r w:rsidR="00F00818" w:rsidRPr="00B545F6">
              <w:t>.</w:t>
            </w:r>
          </w:p>
        </w:tc>
        <w:tc>
          <w:tcPr>
            <w:tcW w:w="1599" w:type="dxa"/>
            <w:tcBorders>
              <w:top w:val="single" w:sz="4" w:space="0" w:color="000000"/>
              <w:left w:val="single" w:sz="4" w:space="0" w:color="000000"/>
              <w:bottom w:val="single" w:sz="4" w:space="0" w:color="000000"/>
            </w:tcBorders>
            <w:shd w:val="clear" w:color="auto" w:fill="auto"/>
          </w:tcPr>
          <w:p w:rsidR="00214EEB" w:rsidRPr="00B545F6" w:rsidRDefault="001C0B19" w:rsidP="00134AF4">
            <w:pPr>
              <w:spacing w:line="276" w:lineRule="auto"/>
            </w:pPr>
            <w:r>
              <w:t>09</w:t>
            </w:r>
            <w:r w:rsidR="00214EEB" w:rsidRPr="00B545F6">
              <w:t>.12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492535">
            <w:pPr>
              <w:spacing w:line="276" w:lineRule="auto"/>
            </w:pPr>
            <w:r w:rsidRPr="00B545F6">
              <w:t xml:space="preserve">Учитель физкультуры </w:t>
            </w:r>
          </w:p>
        </w:tc>
      </w:tr>
      <w:tr w:rsidR="00214EEB" w:rsidRPr="00B545F6" w:rsidTr="00306238">
        <w:trPr>
          <w:trHeight w:val="997"/>
        </w:trPr>
        <w:tc>
          <w:tcPr>
            <w:tcW w:w="2410" w:type="dxa"/>
            <w:tcBorders>
              <w:top w:val="single" w:sz="4" w:space="0" w:color="000000"/>
              <w:left w:val="single" w:sz="4" w:space="0" w:color="000000"/>
              <w:bottom w:val="single" w:sz="4" w:space="0" w:color="000000"/>
            </w:tcBorders>
            <w:shd w:val="clear" w:color="auto" w:fill="auto"/>
          </w:tcPr>
          <w:p w:rsidR="00214EEB" w:rsidRPr="00B545F6" w:rsidRDefault="005D07C1" w:rsidP="00134AF4">
            <w:pPr>
              <w:spacing w:line="276" w:lineRule="auto"/>
            </w:pPr>
            <w:r w:rsidRPr="00B545F6">
              <w:t>Общекультурное направление</w:t>
            </w:r>
          </w:p>
        </w:tc>
        <w:tc>
          <w:tcPr>
            <w:tcW w:w="439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1.Подготовка к новогоднему празднику.</w:t>
            </w:r>
          </w:p>
          <w:p w:rsidR="00214EEB" w:rsidRPr="00B545F6" w:rsidRDefault="00214EEB" w:rsidP="00BD10CB">
            <w:pPr>
              <w:spacing w:line="276" w:lineRule="auto"/>
            </w:pPr>
            <w:r w:rsidRPr="00B545F6">
              <w:t>2.Новогодн</w:t>
            </w:r>
            <w:r w:rsidR="00BD10CB">
              <w:t xml:space="preserve">ие </w:t>
            </w:r>
            <w:r w:rsidR="000F7B90" w:rsidRPr="00B545F6">
              <w:t xml:space="preserve"> </w:t>
            </w:r>
            <w:r w:rsidR="00BD10CB">
              <w:t xml:space="preserve">театрализованные представления в честь окончания Года Театра </w:t>
            </w:r>
            <w:r w:rsidR="000F7B90" w:rsidRPr="00B545F6">
              <w:t xml:space="preserve"> «Новогодняя сказка</w:t>
            </w:r>
            <w:r w:rsidRPr="00B545F6">
              <w:t>»</w:t>
            </w:r>
            <w:r w:rsidR="00134D22" w:rsidRPr="00B545F6">
              <w:t>.</w:t>
            </w:r>
          </w:p>
        </w:tc>
        <w:tc>
          <w:tcPr>
            <w:tcW w:w="1599" w:type="dxa"/>
            <w:tcBorders>
              <w:top w:val="single" w:sz="4" w:space="0" w:color="000000"/>
              <w:left w:val="single" w:sz="4" w:space="0" w:color="000000"/>
              <w:bottom w:val="single" w:sz="4" w:space="0" w:color="000000"/>
            </w:tcBorders>
            <w:shd w:val="clear" w:color="auto" w:fill="auto"/>
          </w:tcPr>
          <w:p w:rsidR="00214EEB" w:rsidRPr="00B545F6" w:rsidRDefault="00BD10CB" w:rsidP="00134AF4">
            <w:pPr>
              <w:spacing w:line="276" w:lineRule="auto"/>
            </w:pPr>
            <w:r>
              <w:t>16.12-26</w:t>
            </w:r>
            <w:r w:rsidR="00214EEB" w:rsidRPr="00B545F6">
              <w:t>.12</w:t>
            </w:r>
          </w:p>
          <w:p w:rsidR="00214EEB" w:rsidRPr="00B545F6" w:rsidRDefault="00BD10CB" w:rsidP="00134AF4">
            <w:pPr>
              <w:spacing w:line="276" w:lineRule="auto"/>
            </w:pPr>
            <w:r>
              <w:t>27.12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6C3A3B" w:rsidRPr="00B545F6" w:rsidRDefault="006C3A3B" w:rsidP="006C3A3B">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1C0B19" w:rsidRPr="00B545F6" w:rsidRDefault="00134D22" w:rsidP="00134AF4">
            <w:pPr>
              <w:spacing w:line="276" w:lineRule="auto"/>
            </w:pPr>
            <w:r w:rsidRPr="00B545F6">
              <w:t>классные руководители</w:t>
            </w:r>
          </w:p>
        </w:tc>
      </w:tr>
      <w:tr w:rsidR="005D07C1" w:rsidRPr="00B545F6" w:rsidTr="00306238">
        <w:trPr>
          <w:trHeight w:val="621"/>
        </w:trPr>
        <w:tc>
          <w:tcPr>
            <w:tcW w:w="2410" w:type="dxa"/>
            <w:tcBorders>
              <w:top w:val="single" w:sz="4" w:space="0" w:color="000000"/>
              <w:left w:val="single" w:sz="4" w:space="0" w:color="000000"/>
              <w:bottom w:val="single" w:sz="4" w:space="0" w:color="000000"/>
            </w:tcBorders>
            <w:shd w:val="clear" w:color="auto" w:fill="auto"/>
          </w:tcPr>
          <w:p w:rsidR="005D07C1" w:rsidRPr="00B545F6" w:rsidRDefault="005D07C1" w:rsidP="00134AF4">
            <w:pPr>
              <w:spacing w:line="276" w:lineRule="auto"/>
            </w:pPr>
            <w:proofErr w:type="spellStart"/>
            <w:r w:rsidRPr="00B545F6">
              <w:lastRenderedPageBreak/>
              <w:t>Общеинтеллектуальное</w:t>
            </w:r>
            <w:proofErr w:type="spellEnd"/>
            <w:r w:rsidRPr="00B545F6">
              <w:t xml:space="preserve"> направление</w:t>
            </w:r>
          </w:p>
        </w:tc>
        <w:tc>
          <w:tcPr>
            <w:tcW w:w="4390" w:type="dxa"/>
            <w:tcBorders>
              <w:top w:val="single" w:sz="4" w:space="0" w:color="000000"/>
              <w:left w:val="single" w:sz="4" w:space="0" w:color="000000"/>
              <w:bottom w:val="single" w:sz="4" w:space="0" w:color="000000"/>
            </w:tcBorders>
            <w:shd w:val="clear" w:color="auto" w:fill="auto"/>
          </w:tcPr>
          <w:p w:rsidR="00945BDA" w:rsidRPr="00B545F6" w:rsidRDefault="00945BDA" w:rsidP="00945BDA">
            <w:pPr>
              <w:rPr>
                <w:bCs/>
                <w:lang w:eastAsia="ru-RU"/>
              </w:rPr>
            </w:pPr>
            <w:r w:rsidRPr="00B545F6">
              <w:rPr>
                <w:bCs/>
                <w:lang w:eastAsia="ru-RU"/>
              </w:rPr>
              <w:t>1.</w:t>
            </w:r>
            <w:r w:rsidR="000F7B90" w:rsidRPr="00B545F6">
              <w:rPr>
                <w:bCs/>
                <w:lang w:eastAsia="ru-RU"/>
              </w:rPr>
              <w:t>200</w:t>
            </w:r>
            <w:r w:rsidRPr="00B545F6">
              <w:rPr>
                <w:bCs/>
                <w:lang w:eastAsia="ru-RU"/>
              </w:rPr>
              <w:t xml:space="preserve"> лет с</w:t>
            </w:r>
            <w:r w:rsidR="000F7B90" w:rsidRPr="00B545F6">
              <w:rPr>
                <w:bCs/>
                <w:lang w:eastAsia="ru-RU"/>
              </w:rPr>
              <w:t>о дня рождения Я.П. Полонского.</w:t>
            </w:r>
          </w:p>
        </w:tc>
        <w:tc>
          <w:tcPr>
            <w:tcW w:w="1599" w:type="dxa"/>
            <w:tcBorders>
              <w:top w:val="single" w:sz="4" w:space="0" w:color="000000"/>
              <w:left w:val="single" w:sz="4" w:space="0" w:color="000000"/>
              <w:bottom w:val="single" w:sz="4" w:space="0" w:color="000000"/>
            </w:tcBorders>
            <w:shd w:val="clear" w:color="auto" w:fill="auto"/>
          </w:tcPr>
          <w:p w:rsidR="00945BDA" w:rsidRPr="00B545F6" w:rsidRDefault="000F7B90" w:rsidP="00134AF4">
            <w:pPr>
              <w:spacing w:line="276" w:lineRule="auto"/>
            </w:pPr>
            <w:r w:rsidRPr="00B545F6">
              <w:t>18</w:t>
            </w:r>
            <w:r w:rsidR="001441FF">
              <w:t>.12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5D07C1" w:rsidRPr="00B545F6" w:rsidRDefault="001441FF" w:rsidP="00134AF4">
            <w:pPr>
              <w:spacing w:line="276" w:lineRule="auto"/>
            </w:pPr>
            <w:proofErr w:type="spellStart"/>
            <w:r>
              <w:t>Зам</w:t>
            </w:r>
            <w:proofErr w:type="gramStart"/>
            <w:r>
              <w:t>.д</w:t>
            </w:r>
            <w:proofErr w:type="gramEnd"/>
            <w:r>
              <w:t>иректора</w:t>
            </w:r>
            <w:proofErr w:type="spellEnd"/>
            <w:r>
              <w:t xml:space="preserve"> по ВР.</w:t>
            </w:r>
          </w:p>
        </w:tc>
      </w:tr>
    </w:tbl>
    <w:p w:rsidR="00214EEB" w:rsidRPr="00B545F6" w:rsidRDefault="00214EEB" w:rsidP="00214EEB">
      <w:pPr>
        <w:spacing w:line="276" w:lineRule="auto"/>
        <w:rPr>
          <w:b/>
          <w:i/>
        </w:rPr>
      </w:pPr>
    </w:p>
    <w:p w:rsidR="00214EEB" w:rsidRPr="00B545F6" w:rsidRDefault="00214EEB" w:rsidP="00214EEB">
      <w:pPr>
        <w:spacing w:line="276" w:lineRule="auto"/>
        <w:rPr>
          <w:b/>
        </w:rPr>
      </w:pPr>
      <w:r w:rsidRPr="00B545F6">
        <w:rPr>
          <w:b/>
        </w:rPr>
        <w:t>ЯНВАРЬ</w:t>
      </w:r>
    </w:p>
    <w:tbl>
      <w:tblPr>
        <w:tblW w:w="10258" w:type="dxa"/>
        <w:tblInd w:w="-49" w:type="dxa"/>
        <w:tblLayout w:type="fixed"/>
        <w:tblLook w:val="0000" w:firstRow="0" w:lastRow="0" w:firstColumn="0" w:lastColumn="0" w:noHBand="0" w:noVBand="0"/>
      </w:tblPr>
      <w:tblGrid>
        <w:gridCol w:w="2567"/>
        <w:gridCol w:w="4277"/>
        <w:gridCol w:w="1576"/>
        <w:gridCol w:w="1838"/>
      </w:tblGrid>
      <w:tr w:rsidR="00214EEB" w:rsidRPr="00B545F6" w:rsidTr="00306238">
        <w:trPr>
          <w:trHeight w:val="584"/>
        </w:trPr>
        <w:tc>
          <w:tcPr>
            <w:tcW w:w="2567"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277"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57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Дата проведения</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5D07C1" w:rsidRPr="00B545F6" w:rsidTr="001C0B19">
        <w:trPr>
          <w:trHeight w:val="1940"/>
        </w:trPr>
        <w:tc>
          <w:tcPr>
            <w:tcW w:w="2567" w:type="dxa"/>
            <w:tcBorders>
              <w:top w:val="single" w:sz="4" w:space="0" w:color="000000"/>
              <w:left w:val="single" w:sz="4" w:space="0" w:color="000000"/>
            </w:tcBorders>
            <w:shd w:val="clear" w:color="auto" w:fill="auto"/>
          </w:tcPr>
          <w:p w:rsidR="005D07C1" w:rsidRPr="00B545F6" w:rsidRDefault="005D07C1" w:rsidP="005D07C1">
            <w:r w:rsidRPr="00B545F6">
              <w:t>Духовно-нравственное направление</w:t>
            </w:r>
          </w:p>
        </w:tc>
        <w:tc>
          <w:tcPr>
            <w:tcW w:w="4277" w:type="dxa"/>
            <w:tcBorders>
              <w:top w:val="single" w:sz="4" w:space="0" w:color="000000"/>
              <w:left w:val="single" w:sz="4" w:space="0" w:color="000000"/>
            </w:tcBorders>
            <w:shd w:val="clear" w:color="auto" w:fill="auto"/>
          </w:tcPr>
          <w:p w:rsidR="005D07C1" w:rsidRPr="00B545F6" w:rsidRDefault="005D07C1" w:rsidP="00134AF4">
            <w:pPr>
              <w:spacing w:line="276" w:lineRule="auto"/>
              <w:rPr>
                <w:bCs/>
                <w:lang w:eastAsia="ru-RU"/>
              </w:rPr>
            </w:pPr>
            <w:r w:rsidRPr="00B545F6">
              <w:t xml:space="preserve">1. </w:t>
            </w:r>
            <w:r w:rsidR="000F7B90" w:rsidRPr="00B545F6">
              <w:rPr>
                <w:bCs/>
                <w:lang w:eastAsia="ru-RU"/>
              </w:rPr>
              <w:t>Международный день памяти жертв Холокоста.</w:t>
            </w:r>
            <w:r w:rsidR="00BD10CB">
              <w:t xml:space="preserve"> (План прилагается)</w:t>
            </w:r>
          </w:p>
          <w:p w:rsidR="005D07C1" w:rsidRPr="00B545F6" w:rsidRDefault="005D07C1" w:rsidP="005D07C1">
            <w:pPr>
              <w:spacing w:line="276" w:lineRule="auto"/>
            </w:pPr>
            <w:r w:rsidRPr="00B545F6">
              <w:rPr>
                <w:lang w:eastAsia="ru-RU"/>
              </w:rPr>
              <w:t>2. День воинской славы России - День снятия блокады</w:t>
            </w:r>
            <w:proofErr w:type="gramStart"/>
            <w:r w:rsidRPr="00B545F6">
              <w:rPr>
                <w:lang w:eastAsia="ru-RU"/>
              </w:rPr>
              <w:t>.</w:t>
            </w:r>
            <w:proofErr w:type="gramEnd"/>
            <w:r w:rsidRPr="00B545F6">
              <w:rPr>
                <w:lang w:eastAsia="ru-RU"/>
              </w:rPr>
              <w:t xml:space="preserve"> </w:t>
            </w:r>
            <w:proofErr w:type="gramStart"/>
            <w:r w:rsidRPr="00B545F6">
              <w:rPr>
                <w:lang w:eastAsia="ru-RU"/>
              </w:rPr>
              <w:t>г</w:t>
            </w:r>
            <w:proofErr w:type="gramEnd"/>
            <w:r w:rsidRPr="00B545F6">
              <w:rPr>
                <w:lang w:eastAsia="ru-RU"/>
              </w:rPr>
              <w:t>орода Ленинграда (1944г.) (Просмотр видеоролика).</w:t>
            </w:r>
          </w:p>
        </w:tc>
        <w:tc>
          <w:tcPr>
            <w:tcW w:w="1576" w:type="dxa"/>
            <w:tcBorders>
              <w:top w:val="single" w:sz="4" w:space="0" w:color="000000"/>
              <w:left w:val="single" w:sz="4" w:space="0" w:color="000000"/>
            </w:tcBorders>
            <w:shd w:val="clear" w:color="auto" w:fill="auto"/>
          </w:tcPr>
          <w:p w:rsidR="005D07C1" w:rsidRPr="00B545F6" w:rsidRDefault="000F7B90" w:rsidP="00134AF4">
            <w:pPr>
              <w:spacing w:line="276" w:lineRule="auto"/>
            </w:pPr>
            <w:r w:rsidRPr="00B545F6">
              <w:t>27</w:t>
            </w:r>
            <w:r w:rsidR="00945BDA" w:rsidRPr="00B545F6">
              <w:t>.01</w:t>
            </w:r>
          </w:p>
          <w:p w:rsidR="005D07C1" w:rsidRPr="00B545F6" w:rsidRDefault="005D07C1" w:rsidP="00134AF4">
            <w:pPr>
              <w:spacing w:line="276" w:lineRule="auto"/>
            </w:pPr>
          </w:p>
          <w:p w:rsidR="005D07C1" w:rsidRPr="00B545F6" w:rsidRDefault="00945BDA" w:rsidP="001441FF">
            <w:pPr>
              <w:spacing w:line="276" w:lineRule="auto"/>
            </w:pPr>
            <w:r w:rsidRPr="00B545F6">
              <w:t>2</w:t>
            </w:r>
            <w:r w:rsidR="00640421" w:rsidRPr="00B545F6">
              <w:t>8</w:t>
            </w:r>
            <w:r w:rsidR="001441FF">
              <w:t>.01</w:t>
            </w:r>
          </w:p>
        </w:tc>
        <w:tc>
          <w:tcPr>
            <w:tcW w:w="1838" w:type="dxa"/>
            <w:tcBorders>
              <w:top w:val="single" w:sz="4" w:space="0" w:color="000000"/>
              <w:left w:val="single" w:sz="4" w:space="0" w:color="000000"/>
              <w:right w:val="single" w:sz="4" w:space="0" w:color="000000"/>
            </w:tcBorders>
            <w:shd w:val="clear" w:color="auto" w:fill="auto"/>
          </w:tcPr>
          <w:p w:rsidR="006C3A3B" w:rsidRPr="00B545F6" w:rsidRDefault="006C3A3B" w:rsidP="006C3A3B">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5D07C1" w:rsidRPr="00B545F6" w:rsidRDefault="005D07C1" w:rsidP="001441FF">
            <w:pPr>
              <w:spacing w:line="276" w:lineRule="auto"/>
            </w:pPr>
            <w:r w:rsidRPr="00B545F6">
              <w:t>классные руководители</w:t>
            </w:r>
            <w:r w:rsidR="00945BDA" w:rsidRPr="00B545F6">
              <w:t>, учитель истории</w:t>
            </w:r>
          </w:p>
        </w:tc>
      </w:tr>
      <w:tr w:rsidR="00214EEB" w:rsidRPr="00B545F6" w:rsidTr="00306238">
        <w:trPr>
          <w:trHeight w:val="1260"/>
        </w:trPr>
        <w:tc>
          <w:tcPr>
            <w:tcW w:w="2567" w:type="dxa"/>
            <w:tcBorders>
              <w:top w:val="single" w:sz="4" w:space="0" w:color="000000"/>
              <w:left w:val="single" w:sz="4" w:space="0" w:color="000000"/>
              <w:bottom w:val="single" w:sz="4" w:space="0" w:color="000000"/>
            </w:tcBorders>
            <w:shd w:val="clear" w:color="auto" w:fill="auto"/>
          </w:tcPr>
          <w:p w:rsidR="00214EEB" w:rsidRPr="00B545F6" w:rsidRDefault="005D07C1" w:rsidP="00134AF4">
            <w:pPr>
              <w:spacing w:line="276" w:lineRule="auto"/>
              <w:rPr>
                <w:bCs/>
                <w:lang w:eastAsia="ru-RU"/>
              </w:rPr>
            </w:pPr>
            <w:r w:rsidRPr="00B545F6">
              <w:t>Социальное направление</w:t>
            </w:r>
          </w:p>
        </w:tc>
        <w:tc>
          <w:tcPr>
            <w:tcW w:w="4277" w:type="dxa"/>
            <w:tcBorders>
              <w:top w:val="single" w:sz="4" w:space="0" w:color="000000"/>
              <w:left w:val="single" w:sz="4" w:space="0" w:color="000000"/>
              <w:bottom w:val="single" w:sz="4" w:space="0" w:color="000000"/>
            </w:tcBorders>
            <w:shd w:val="clear" w:color="auto" w:fill="auto"/>
          </w:tcPr>
          <w:p w:rsidR="00AA3792" w:rsidRPr="00B545F6" w:rsidRDefault="00214EEB" w:rsidP="00134AF4">
            <w:pPr>
              <w:spacing w:line="276" w:lineRule="auto"/>
            </w:pPr>
            <w:r w:rsidRPr="00B545F6">
              <w:t>1.</w:t>
            </w:r>
            <w:r w:rsidR="00AA3792" w:rsidRPr="00B545F6">
              <w:rPr>
                <w:b/>
                <w:bCs/>
              </w:rPr>
              <w:t xml:space="preserve"> </w:t>
            </w:r>
            <w:r w:rsidR="00AA3792" w:rsidRPr="00B545F6">
              <w:rPr>
                <w:bCs/>
              </w:rPr>
              <w:t>День заповедников и национальных парков</w:t>
            </w:r>
            <w:proofErr w:type="gramStart"/>
            <w:r w:rsidR="00AA3792" w:rsidRPr="00B545F6">
              <w:rPr>
                <w:bCs/>
              </w:rPr>
              <w:t>.</w:t>
            </w:r>
            <w:r w:rsidR="00BD10CB">
              <w:rPr>
                <w:bCs/>
              </w:rPr>
              <w:t>(</w:t>
            </w:r>
            <w:proofErr w:type="gramEnd"/>
            <w:r w:rsidR="00BD10CB">
              <w:rPr>
                <w:bCs/>
              </w:rPr>
              <w:t>Радиоузел)</w:t>
            </w:r>
          </w:p>
          <w:p w:rsidR="00214EEB" w:rsidRPr="00B545F6" w:rsidRDefault="00AA3792" w:rsidP="00134AF4">
            <w:pPr>
              <w:spacing w:line="276" w:lineRule="auto"/>
            </w:pPr>
            <w:r w:rsidRPr="00B545F6">
              <w:t>2.</w:t>
            </w:r>
            <w:r w:rsidR="00214EEB" w:rsidRPr="00B545F6">
              <w:t>Акция «Кормушка»</w:t>
            </w:r>
            <w:r w:rsidR="00332A4F" w:rsidRPr="00B545F6">
              <w:t>.</w:t>
            </w:r>
          </w:p>
          <w:p w:rsidR="00214EEB" w:rsidRPr="00B545F6" w:rsidRDefault="00214EEB" w:rsidP="00134AF4">
            <w:pPr>
              <w:spacing w:line="276" w:lineRule="auto"/>
            </w:pPr>
          </w:p>
        </w:tc>
        <w:tc>
          <w:tcPr>
            <w:tcW w:w="1576" w:type="dxa"/>
            <w:tcBorders>
              <w:top w:val="single" w:sz="4" w:space="0" w:color="000000"/>
              <w:left w:val="single" w:sz="4" w:space="0" w:color="000000"/>
              <w:bottom w:val="single" w:sz="4" w:space="0" w:color="000000"/>
            </w:tcBorders>
            <w:shd w:val="clear" w:color="auto" w:fill="auto"/>
          </w:tcPr>
          <w:p w:rsidR="00AA3792" w:rsidRPr="00B545F6" w:rsidRDefault="00AA3792" w:rsidP="00134AF4">
            <w:pPr>
              <w:spacing w:line="276" w:lineRule="auto"/>
            </w:pPr>
            <w:r w:rsidRPr="00B545F6">
              <w:t>11.02</w:t>
            </w:r>
          </w:p>
          <w:p w:rsidR="00214EEB" w:rsidRPr="00B545F6" w:rsidRDefault="00214EEB" w:rsidP="00134AF4">
            <w:pPr>
              <w:spacing w:line="276" w:lineRule="auto"/>
            </w:pPr>
            <w:r w:rsidRPr="00B545F6">
              <w:t>В течение месяца</w:t>
            </w:r>
          </w:p>
          <w:p w:rsidR="00214EEB" w:rsidRPr="00B545F6" w:rsidRDefault="00214EEB" w:rsidP="00134AF4">
            <w:pPr>
              <w:spacing w:line="276" w:lineRule="auto"/>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6C3A3B" w:rsidRPr="00B545F6" w:rsidRDefault="006C3A3B" w:rsidP="006C3A3B">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214EEB" w:rsidP="00134AF4">
            <w:pPr>
              <w:spacing w:line="276" w:lineRule="auto"/>
            </w:pPr>
            <w:r w:rsidRPr="00B545F6">
              <w:t>учитель биологии</w:t>
            </w:r>
          </w:p>
        </w:tc>
      </w:tr>
      <w:tr w:rsidR="00214EEB" w:rsidRPr="00B545F6" w:rsidTr="00306238">
        <w:trPr>
          <w:trHeight w:val="1522"/>
        </w:trPr>
        <w:tc>
          <w:tcPr>
            <w:tcW w:w="2567" w:type="dxa"/>
            <w:tcBorders>
              <w:top w:val="single" w:sz="4" w:space="0" w:color="000000"/>
              <w:left w:val="single" w:sz="4" w:space="0" w:color="000000"/>
              <w:bottom w:val="single" w:sz="4" w:space="0" w:color="000000"/>
            </w:tcBorders>
            <w:shd w:val="clear" w:color="auto" w:fill="auto"/>
          </w:tcPr>
          <w:p w:rsidR="00214EEB" w:rsidRPr="00B545F6" w:rsidRDefault="005D07C1" w:rsidP="00134AF4">
            <w:pPr>
              <w:spacing w:line="276" w:lineRule="auto"/>
            </w:pPr>
            <w:r w:rsidRPr="00B545F6">
              <w:t>Спортивно-оздоровительное направление</w:t>
            </w:r>
          </w:p>
        </w:tc>
        <w:tc>
          <w:tcPr>
            <w:tcW w:w="4277"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«Олимпийцы среди нас» (зимние эстафеты)</w:t>
            </w:r>
            <w:r w:rsidR="00F00818" w:rsidRPr="00B545F6">
              <w:t>.</w:t>
            </w:r>
          </w:p>
          <w:p w:rsidR="00214EEB" w:rsidRPr="00B545F6" w:rsidRDefault="00214EEB" w:rsidP="00134AF4">
            <w:pPr>
              <w:spacing w:line="276" w:lineRule="auto"/>
            </w:pPr>
            <w:r w:rsidRPr="00B545F6">
              <w:t>2.  Конкурс снежных фигур « В гостях у Снежной Королевы»</w:t>
            </w:r>
            <w:r w:rsidR="00332A4F" w:rsidRPr="00B545F6">
              <w:t>.</w:t>
            </w:r>
          </w:p>
        </w:tc>
        <w:tc>
          <w:tcPr>
            <w:tcW w:w="157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23.01</w:t>
            </w:r>
          </w:p>
          <w:p w:rsidR="00C22BA3" w:rsidRPr="00B545F6" w:rsidRDefault="00C22BA3" w:rsidP="00134AF4">
            <w:pPr>
              <w:spacing w:line="276" w:lineRule="auto"/>
            </w:pPr>
          </w:p>
          <w:p w:rsidR="00214EEB" w:rsidRPr="00B545F6" w:rsidRDefault="00214EEB" w:rsidP="00134AF4">
            <w:pPr>
              <w:spacing w:line="276" w:lineRule="auto"/>
            </w:pPr>
            <w:r w:rsidRPr="00B545F6">
              <w:t>31.01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 xml:space="preserve">Учитель </w:t>
            </w:r>
          </w:p>
          <w:p w:rsidR="00214EEB" w:rsidRPr="00B545F6" w:rsidRDefault="00214EEB" w:rsidP="00492535">
            <w:pPr>
              <w:spacing w:line="276" w:lineRule="auto"/>
            </w:pPr>
            <w:r w:rsidRPr="00B545F6">
              <w:t xml:space="preserve">физкультуры </w:t>
            </w:r>
          </w:p>
          <w:p w:rsidR="006C3A3B" w:rsidRPr="00B545F6" w:rsidRDefault="001441FF" w:rsidP="00492535">
            <w:pPr>
              <w:spacing w:line="276" w:lineRule="auto"/>
            </w:pPr>
            <w:proofErr w:type="spellStart"/>
            <w:r>
              <w:t>Зам</w:t>
            </w:r>
            <w:proofErr w:type="gramStart"/>
            <w:r>
              <w:t>.д</w:t>
            </w:r>
            <w:proofErr w:type="gramEnd"/>
            <w:r>
              <w:t>иректора</w:t>
            </w:r>
            <w:proofErr w:type="spellEnd"/>
            <w:r>
              <w:t xml:space="preserve"> по ВР.</w:t>
            </w:r>
          </w:p>
        </w:tc>
      </w:tr>
      <w:tr w:rsidR="00214EEB" w:rsidRPr="00B545F6" w:rsidTr="00306238">
        <w:trPr>
          <w:trHeight w:val="1506"/>
        </w:trPr>
        <w:tc>
          <w:tcPr>
            <w:tcW w:w="2567" w:type="dxa"/>
            <w:tcBorders>
              <w:top w:val="single" w:sz="4" w:space="0" w:color="000000"/>
              <w:left w:val="single" w:sz="4" w:space="0" w:color="000000"/>
              <w:bottom w:val="single" w:sz="4" w:space="0" w:color="000000"/>
            </w:tcBorders>
            <w:shd w:val="clear" w:color="auto" w:fill="auto"/>
          </w:tcPr>
          <w:p w:rsidR="00214EEB" w:rsidRPr="00B545F6" w:rsidRDefault="005D07C1" w:rsidP="00134AF4">
            <w:pPr>
              <w:spacing w:line="276" w:lineRule="auto"/>
            </w:pPr>
            <w:r w:rsidRPr="00B545F6">
              <w:t>Общекультурное направление</w:t>
            </w:r>
          </w:p>
        </w:tc>
        <w:tc>
          <w:tcPr>
            <w:tcW w:w="4277"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Беседа о славянской письменности</w:t>
            </w:r>
            <w:r w:rsidR="00F00818" w:rsidRPr="00B545F6">
              <w:t>.</w:t>
            </w:r>
          </w:p>
          <w:p w:rsidR="00214EEB" w:rsidRDefault="00214EEB" w:rsidP="00134AF4">
            <w:pPr>
              <w:spacing w:line="276" w:lineRule="auto"/>
            </w:pPr>
            <w:r w:rsidRPr="00B545F6">
              <w:t>2.Классный час «Рождество – праздник семейный»</w:t>
            </w:r>
            <w:r w:rsidR="00332A4F" w:rsidRPr="00B545F6">
              <w:t>.</w:t>
            </w:r>
          </w:p>
          <w:p w:rsidR="001C0B19" w:rsidRPr="00B545F6" w:rsidRDefault="001C0B19" w:rsidP="001C0B19">
            <w:pPr>
              <w:spacing w:line="276" w:lineRule="auto"/>
            </w:pPr>
            <w:r>
              <w:t xml:space="preserve">3.Участие в </w:t>
            </w:r>
            <w:r w:rsidR="00BD10CB">
              <w:t>районном фестивале православной музыки «Благодать»</w:t>
            </w:r>
          </w:p>
        </w:tc>
        <w:tc>
          <w:tcPr>
            <w:tcW w:w="1576" w:type="dxa"/>
            <w:tcBorders>
              <w:top w:val="single" w:sz="4" w:space="0" w:color="000000"/>
              <w:left w:val="single" w:sz="4" w:space="0" w:color="000000"/>
              <w:bottom w:val="single" w:sz="4" w:space="0" w:color="000000"/>
            </w:tcBorders>
            <w:shd w:val="clear" w:color="auto" w:fill="auto"/>
          </w:tcPr>
          <w:p w:rsidR="00214EEB" w:rsidRPr="00B545F6" w:rsidRDefault="00640421" w:rsidP="00134AF4">
            <w:pPr>
              <w:spacing w:line="276" w:lineRule="auto"/>
            </w:pPr>
            <w:r w:rsidRPr="00B545F6">
              <w:t>18</w:t>
            </w:r>
            <w:r w:rsidR="00214EEB" w:rsidRPr="00B545F6">
              <w:t>.01</w:t>
            </w:r>
          </w:p>
          <w:p w:rsidR="00214EEB" w:rsidRDefault="00640421" w:rsidP="00134AF4">
            <w:pPr>
              <w:spacing w:line="276" w:lineRule="auto"/>
            </w:pPr>
            <w:r w:rsidRPr="00B545F6">
              <w:t>11</w:t>
            </w:r>
            <w:r w:rsidR="00214EEB" w:rsidRPr="00B545F6">
              <w:t>.01</w:t>
            </w:r>
          </w:p>
          <w:p w:rsidR="001C0B19" w:rsidRDefault="001C0B19" w:rsidP="00134AF4">
            <w:pPr>
              <w:spacing w:line="276" w:lineRule="auto"/>
            </w:pPr>
          </w:p>
          <w:p w:rsidR="001C0B19" w:rsidRPr="00B545F6" w:rsidRDefault="001C0B19" w:rsidP="00134AF4">
            <w:pPr>
              <w:spacing w:line="276" w:lineRule="auto"/>
            </w:pPr>
            <w:r>
              <w:t>20.01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6C3A3B" w:rsidRPr="00B545F6" w:rsidRDefault="006C3A3B" w:rsidP="006C3A3B">
            <w:pPr>
              <w:spacing w:line="276" w:lineRule="auto"/>
            </w:pPr>
            <w:r w:rsidRPr="00B545F6">
              <w:t>Учителя-филологи</w:t>
            </w:r>
          </w:p>
          <w:p w:rsidR="00214EEB" w:rsidRPr="00B545F6" w:rsidRDefault="006C3A3B" w:rsidP="00134AF4">
            <w:pPr>
              <w:spacing w:line="276" w:lineRule="auto"/>
            </w:pPr>
            <w:proofErr w:type="spellStart"/>
            <w:r w:rsidRPr="00B545F6">
              <w:t>Зам</w:t>
            </w:r>
            <w:proofErr w:type="gramStart"/>
            <w:r w:rsidR="001441FF">
              <w:t>.д</w:t>
            </w:r>
            <w:proofErr w:type="gramEnd"/>
            <w:r w:rsidR="001441FF">
              <w:t>иректора</w:t>
            </w:r>
            <w:proofErr w:type="spellEnd"/>
            <w:r w:rsidR="001441FF">
              <w:t xml:space="preserve"> по ВР., </w:t>
            </w:r>
            <w:proofErr w:type="spellStart"/>
            <w:r w:rsidR="001441FF">
              <w:t>кл</w:t>
            </w:r>
            <w:proofErr w:type="spellEnd"/>
            <w:r w:rsidR="001441FF">
              <w:t xml:space="preserve">. рук-ли. </w:t>
            </w:r>
          </w:p>
        </w:tc>
      </w:tr>
      <w:tr w:rsidR="005D07C1" w:rsidRPr="00B545F6" w:rsidTr="00BD10CB">
        <w:trPr>
          <w:trHeight w:val="736"/>
        </w:trPr>
        <w:tc>
          <w:tcPr>
            <w:tcW w:w="2567" w:type="dxa"/>
            <w:tcBorders>
              <w:top w:val="single" w:sz="4" w:space="0" w:color="000000"/>
              <w:left w:val="single" w:sz="4" w:space="0" w:color="000000"/>
              <w:bottom w:val="single" w:sz="4" w:space="0" w:color="000000"/>
            </w:tcBorders>
            <w:shd w:val="clear" w:color="auto" w:fill="auto"/>
          </w:tcPr>
          <w:p w:rsidR="005D07C1" w:rsidRPr="00B545F6" w:rsidRDefault="005D07C1" w:rsidP="00134AF4">
            <w:pPr>
              <w:spacing w:line="276" w:lineRule="auto"/>
            </w:pPr>
            <w:proofErr w:type="spellStart"/>
            <w:r w:rsidRPr="00B545F6">
              <w:t>Общеинтеллектуальное</w:t>
            </w:r>
            <w:proofErr w:type="spellEnd"/>
            <w:r w:rsidRPr="00B545F6">
              <w:t xml:space="preserve"> направление</w:t>
            </w:r>
          </w:p>
        </w:tc>
        <w:tc>
          <w:tcPr>
            <w:tcW w:w="4277" w:type="dxa"/>
            <w:tcBorders>
              <w:top w:val="single" w:sz="4" w:space="0" w:color="000000"/>
              <w:left w:val="single" w:sz="4" w:space="0" w:color="000000"/>
              <w:bottom w:val="single" w:sz="4" w:space="0" w:color="000000"/>
            </w:tcBorders>
            <w:shd w:val="clear" w:color="auto" w:fill="auto"/>
          </w:tcPr>
          <w:p w:rsidR="005D07C1" w:rsidRPr="00B545F6" w:rsidRDefault="00C22BA3" w:rsidP="000F7B90">
            <w:pPr>
              <w:spacing w:line="276" w:lineRule="auto"/>
            </w:pPr>
            <w:r w:rsidRPr="00B545F6">
              <w:t>1</w:t>
            </w:r>
            <w:r w:rsidR="005D07C1" w:rsidRPr="00B545F6">
              <w:t>.Калейдоскоп н</w:t>
            </w:r>
            <w:r w:rsidR="00BD10CB">
              <w:t>ародных праздников (викторина).</w:t>
            </w:r>
          </w:p>
        </w:tc>
        <w:tc>
          <w:tcPr>
            <w:tcW w:w="1576" w:type="dxa"/>
            <w:tcBorders>
              <w:top w:val="single" w:sz="4" w:space="0" w:color="000000"/>
              <w:left w:val="single" w:sz="4" w:space="0" w:color="000000"/>
              <w:bottom w:val="single" w:sz="4" w:space="0" w:color="000000"/>
            </w:tcBorders>
            <w:shd w:val="clear" w:color="auto" w:fill="auto"/>
          </w:tcPr>
          <w:p w:rsidR="005D07C1" w:rsidRPr="00B545F6" w:rsidRDefault="006C3A3B" w:rsidP="00640421">
            <w:pPr>
              <w:spacing w:line="276" w:lineRule="auto"/>
            </w:pPr>
            <w:r w:rsidRPr="00B545F6">
              <w:t>январь</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C87D17" w:rsidRPr="00B545F6" w:rsidRDefault="001441FF" w:rsidP="00134AF4">
            <w:pPr>
              <w:spacing w:line="276" w:lineRule="auto"/>
            </w:pPr>
            <w:proofErr w:type="spellStart"/>
            <w:r>
              <w:t>Зам</w:t>
            </w:r>
            <w:proofErr w:type="gramStart"/>
            <w:r>
              <w:t>.д</w:t>
            </w:r>
            <w:proofErr w:type="gramEnd"/>
            <w:r>
              <w:t>иректора</w:t>
            </w:r>
            <w:proofErr w:type="spellEnd"/>
            <w:r>
              <w:t xml:space="preserve"> по ВР. ЦНК</w:t>
            </w:r>
          </w:p>
        </w:tc>
      </w:tr>
    </w:tbl>
    <w:p w:rsidR="00527C24" w:rsidRDefault="00527C24" w:rsidP="00214EEB">
      <w:pPr>
        <w:spacing w:line="276" w:lineRule="auto"/>
        <w:rPr>
          <w:b/>
        </w:rPr>
      </w:pPr>
    </w:p>
    <w:p w:rsidR="00214EEB" w:rsidRPr="00B545F6" w:rsidRDefault="00214EEB" w:rsidP="00214EEB">
      <w:pPr>
        <w:spacing w:line="276" w:lineRule="auto"/>
        <w:rPr>
          <w:b/>
        </w:rPr>
      </w:pPr>
      <w:r w:rsidRPr="00B545F6">
        <w:rPr>
          <w:b/>
        </w:rPr>
        <w:t>ФЕВРАЛЬ</w:t>
      </w:r>
    </w:p>
    <w:tbl>
      <w:tblPr>
        <w:tblW w:w="10274" w:type="dxa"/>
        <w:tblInd w:w="-49" w:type="dxa"/>
        <w:tblLayout w:type="fixed"/>
        <w:tblLook w:val="0000" w:firstRow="0" w:lastRow="0" w:firstColumn="0" w:lastColumn="0" w:noHBand="0" w:noVBand="0"/>
      </w:tblPr>
      <w:tblGrid>
        <w:gridCol w:w="2776"/>
        <w:gridCol w:w="4078"/>
        <w:gridCol w:w="1578"/>
        <w:gridCol w:w="1842"/>
      </w:tblGrid>
      <w:tr w:rsidR="00214EEB" w:rsidRPr="00B545F6" w:rsidTr="00C87A95">
        <w:trPr>
          <w:trHeight w:val="628"/>
        </w:trPr>
        <w:tc>
          <w:tcPr>
            <w:tcW w:w="277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078"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578"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Дата проведения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2D6C03" w:rsidRPr="00B545F6" w:rsidTr="00D804B6">
        <w:trPr>
          <w:trHeight w:val="841"/>
        </w:trPr>
        <w:tc>
          <w:tcPr>
            <w:tcW w:w="2776" w:type="dxa"/>
            <w:tcBorders>
              <w:top w:val="single" w:sz="4" w:space="0" w:color="000000"/>
              <w:left w:val="single" w:sz="4" w:space="0" w:color="000000"/>
            </w:tcBorders>
            <w:shd w:val="clear" w:color="auto" w:fill="auto"/>
          </w:tcPr>
          <w:p w:rsidR="002D6C03" w:rsidRPr="00B545F6" w:rsidRDefault="002D6C03" w:rsidP="00134AF4">
            <w:r w:rsidRPr="00B545F6">
              <w:t xml:space="preserve">Духовно-нравственное </w:t>
            </w:r>
            <w:proofErr w:type="spellStart"/>
            <w:r w:rsidRPr="00B545F6">
              <w:t>направлени</w:t>
            </w:r>
            <w:proofErr w:type="spellEnd"/>
          </w:p>
        </w:tc>
        <w:tc>
          <w:tcPr>
            <w:tcW w:w="4078" w:type="dxa"/>
            <w:tcBorders>
              <w:top w:val="single" w:sz="4" w:space="0" w:color="000000"/>
              <w:left w:val="single" w:sz="4" w:space="0" w:color="000000"/>
            </w:tcBorders>
            <w:shd w:val="clear" w:color="auto" w:fill="auto"/>
          </w:tcPr>
          <w:p w:rsidR="002D6C03" w:rsidRDefault="002D6C03" w:rsidP="00134AF4">
            <w:pPr>
              <w:spacing w:line="276" w:lineRule="auto"/>
            </w:pPr>
            <w:r w:rsidRPr="00B545F6">
              <w:t>1.</w:t>
            </w:r>
            <w:r>
              <w:t>Вечер встречи выпускников.</w:t>
            </w:r>
            <w:r w:rsidR="00BD10CB">
              <w:t xml:space="preserve"> (План прилагается)</w:t>
            </w:r>
          </w:p>
          <w:p w:rsidR="002D6C03" w:rsidRPr="00B545F6" w:rsidRDefault="002D6C03" w:rsidP="00BD10CB">
            <w:pPr>
              <w:tabs>
                <w:tab w:val="left" w:pos="2385"/>
              </w:tabs>
              <w:spacing w:line="276" w:lineRule="auto"/>
            </w:pPr>
            <w:r>
              <w:t>Юбилей школы.</w:t>
            </w:r>
            <w:r w:rsidR="00BD10CB">
              <w:t xml:space="preserve"> </w:t>
            </w:r>
            <w:proofErr w:type="gramStart"/>
            <w:r w:rsidR="00BD10CB">
              <w:t xml:space="preserve">(План </w:t>
            </w:r>
            <w:proofErr w:type="spellStart"/>
            <w:r w:rsidR="00BD10CB">
              <w:t>прилагаетс</w:t>
            </w:r>
            <w:proofErr w:type="spellEnd"/>
            <w:r w:rsidR="00BD10CB">
              <w:tab/>
            </w:r>
            <w:proofErr w:type="gramEnd"/>
          </w:p>
          <w:p w:rsidR="00306238" w:rsidRDefault="002D6C03" w:rsidP="00BD10CB">
            <w:pPr>
              <w:spacing w:line="276" w:lineRule="auto"/>
              <w:jc w:val="left"/>
            </w:pPr>
            <w:proofErr w:type="gramStart"/>
            <w:r w:rsidRPr="00B545F6">
              <w:t xml:space="preserve">2 День разгрома советскими войсками немецко-фашистских войск в Сталинградской битве (1943 год. </w:t>
            </w:r>
            <w:proofErr w:type="gramEnd"/>
          </w:p>
          <w:p w:rsidR="002D6C03" w:rsidRDefault="002D6C03" w:rsidP="002D6C03">
            <w:pPr>
              <w:spacing w:line="276" w:lineRule="auto"/>
            </w:pPr>
            <w:r w:rsidRPr="00B545F6">
              <w:t>3.Выставка рисунков «Почтим подвиг героев в веках».</w:t>
            </w:r>
          </w:p>
          <w:p w:rsidR="00D804B6" w:rsidRPr="00B545F6" w:rsidRDefault="00D804B6" w:rsidP="002D6C03">
            <w:pPr>
              <w:spacing w:line="276" w:lineRule="auto"/>
            </w:pPr>
            <w:r>
              <w:lastRenderedPageBreak/>
              <w:t>4.Фестиваль военной песни, посвящённый 75-летию Победы в ВОВ.</w:t>
            </w:r>
          </w:p>
        </w:tc>
        <w:tc>
          <w:tcPr>
            <w:tcW w:w="1578" w:type="dxa"/>
            <w:tcBorders>
              <w:top w:val="single" w:sz="4" w:space="0" w:color="000000"/>
              <w:left w:val="single" w:sz="4" w:space="0" w:color="000000"/>
            </w:tcBorders>
            <w:shd w:val="clear" w:color="auto" w:fill="auto"/>
          </w:tcPr>
          <w:p w:rsidR="002D6C03" w:rsidRDefault="002D6C03" w:rsidP="00134AF4">
            <w:pPr>
              <w:spacing w:line="276" w:lineRule="auto"/>
            </w:pPr>
            <w:r>
              <w:lastRenderedPageBreak/>
              <w:t>02.02</w:t>
            </w:r>
          </w:p>
          <w:p w:rsidR="002D6C03" w:rsidRDefault="002D6C03" w:rsidP="00134AF4">
            <w:pPr>
              <w:spacing w:line="276" w:lineRule="auto"/>
            </w:pPr>
          </w:p>
          <w:p w:rsidR="00306238" w:rsidRDefault="00306238" w:rsidP="00134AF4">
            <w:pPr>
              <w:spacing w:line="276" w:lineRule="auto"/>
            </w:pPr>
          </w:p>
          <w:p w:rsidR="002D6C03" w:rsidRPr="00B545F6" w:rsidRDefault="002D6C03" w:rsidP="00134AF4">
            <w:pPr>
              <w:spacing w:line="276" w:lineRule="auto"/>
            </w:pPr>
            <w:r w:rsidRPr="00B545F6">
              <w:t>03.02</w:t>
            </w:r>
          </w:p>
          <w:p w:rsidR="002D6C03" w:rsidRPr="00B545F6" w:rsidRDefault="002D6C03" w:rsidP="00134AF4">
            <w:pPr>
              <w:spacing w:line="276" w:lineRule="auto"/>
            </w:pPr>
          </w:p>
          <w:p w:rsidR="002D6C03" w:rsidRPr="00B545F6" w:rsidRDefault="002D6C03" w:rsidP="00134AF4">
            <w:pPr>
              <w:spacing w:line="276" w:lineRule="auto"/>
            </w:pPr>
          </w:p>
          <w:p w:rsidR="00306238" w:rsidRDefault="00306238" w:rsidP="002D6C03">
            <w:pPr>
              <w:spacing w:line="276" w:lineRule="auto"/>
            </w:pPr>
          </w:p>
          <w:p w:rsidR="002D6C03" w:rsidRDefault="002D6C03" w:rsidP="002D6C03">
            <w:pPr>
              <w:spacing w:line="276" w:lineRule="auto"/>
            </w:pPr>
            <w:r>
              <w:t>20.02-22.02</w:t>
            </w:r>
          </w:p>
          <w:p w:rsidR="00D804B6" w:rsidRDefault="00D804B6" w:rsidP="002D6C03">
            <w:pPr>
              <w:spacing w:line="276" w:lineRule="auto"/>
            </w:pPr>
          </w:p>
          <w:p w:rsidR="00D804B6" w:rsidRPr="00B545F6" w:rsidRDefault="00D804B6" w:rsidP="002D6C03">
            <w:pPr>
              <w:spacing w:line="276" w:lineRule="auto"/>
            </w:pPr>
            <w:r>
              <w:lastRenderedPageBreak/>
              <w:t>21.02</w:t>
            </w:r>
          </w:p>
        </w:tc>
        <w:tc>
          <w:tcPr>
            <w:tcW w:w="1842" w:type="dxa"/>
            <w:tcBorders>
              <w:top w:val="single" w:sz="4" w:space="0" w:color="000000"/>
              <w:left w:val="single" w:sz="4" w:space="0" w:color="000000"/>
              <w:right w:val="single" w:sz="4" w:space="0" w:color="000000"/>
            </w:tcBorders>
            <w:shd w:val="clear" w:color="auto" w:fill="auto"/>
          </w:tcPr>
          <w:p w:rsidR="002D6C03" w:rsidRPr="00B545F6" w:rsidRDefault="002D6C03" w:rsidP="00134AF4">
            <w:pPr>
              <w:spacing w:line="276" w:lineRule="auto"/>
            </w:pPr>
            <w:proofErr w:type="spellStart"/>
            <w:r w:rsidRPr="00B545F6">
              <w:lastRenderedPageBreak/>
              <w:t>Зам</w:t>
            </w:r>
            <w:proofErr w:type="gramStart"/>
            <w:r w:rsidRPr="00B545F6">
              <w:t>.д</w:t>
            </w:r>
            <w:proofErr w:type="gramEnd"/>
            <w:r w:rsidRPr="00B545F6">
              <w:t>иректора</w:t>
            </w:r>
            <w:proofErr w:type="spellEnd"/>
            <w:r w:rsidRPr="00B545F6">
              <w:t xml:space="preserve"> по ВР.</w:t>
            </w:r>
          </w:p>
          <w:p w:rsidR="002D6C03" w:rsidRPr="00B545F6" w:rsidRDefault="002D6C03" w:rsidP="00134AF4">
            <w:pPr>
              <w:spacing w:line="276" w:lineRule="auto"/>
            </w:pPr>
            <w:r w:rsidRPr="00B545F6">
              <w:t xml:space="preserve">классные руководители, </w:t>
            </w:r>
          </w:p>
          <w:p w:rsidR="002D6C03" w:rsidRPr="00B545F6" w:rsidRDefault="002D6C03" w:rsidP="002D6C03">
            <w:r w:rsidRPr="00B545F6">
              <w:t xml:space="preserve">учитель изобразительного искусства, </w:t>
            </w:r>
          </w:p>
        </w:tc>
      </w:tr>
      <w:tr w:rsidR="00214EEB" w:rsidRPr="00B545F6" w:rsidTr="00C87A95">
        <w:trPr>
          <w:trHeight w:val="942"/>
        </w:trPr>
        <w:tc>
          <w:tcPr>
            <w:tcW w:w="2776" w:type="dxa"/>
            <w:tcBorders>
              <w:top w:val="single" w:sz="4" w:space="0" w:color="000000"/>
              <w:left w:val="single" w:sz="4" w:space="0" w:color="000000"/>
              <w:bottom w:val="single" w:sz="4" w:space="0" w:color="000000"/>
            </w:tcBorders>
            <w:shd w:val="clear" w:color="auto" w:fill="auto"/>
          </w:tcPr>
          <w:p w:rsidR="00214EEB" w:rsidRPr="00B545F6" w:rsidRDefault="00C22BA3" w:rsidP="00134AF4">
            <w:pPr>
              <w:spacing w:line="276" w:lineRule="auto"/>
            </w:pPr>
            <w:r w:rsidRPr="00B545F6">
              <w:lastRenderedPageBreak/>
              <w:t>Социальное направление</w:t>
            </w:r>
          </w:p>
        </w:tc>
        <w:tc>
          <w:tcPr>
            <w:tcW w:w="4078" w:type="dxa"/>
            <w:tcBorders>
              <w:top w:val="single" w:sz="4" w:space="0" w:color="000000"/>
              <w:left w:val="single" w:sz="4" w:space="0" w:color="000000"/>
              <w:bottom w:val="single" w:sz="4" w:space="0" w:color="000000"/>
            </w:tcBorders>
            <w:shd w:val="clear" w:color="auto" w:fill="auto"/>
          </w:tcPr>
          <w:p w:rsidR="00AA3792" w:rsidRPr="00B545F6" w:rsidRDefault="00AA3792" w:rsidP="00134AF4">
            <w:pPr>
              <w:spacing w:line="276" w:lineRule="auto"/>
            </w:pPr>
            <w:r w:rsidRPr="00B545F6">
              <w:rPr>
                <w:bCs/>
              </w:rPr>
              <w:t>1. Всемирный день водно-болотных угодий</w:t>
            </w:r>
            <w:proofErr w:type="gramStart"/>
            <w:r w:rsidRPr="00B545F6">
              <w:rPr>
                <w:bCs/>
              </w:rPr>
              <w:t>.</w:t>
            </w:r>
            <w:r w:rsidR="0024779D" w:rsidRPr="00B545F6">
              <w:rPr>
                <w:bCs/>
              </w:rPr>
              <w:t>(</w:t>
            </w:r>
            <w:proofErr w:type="gramEnd"/>
            <w:r w:rsidR="0024779D" w:rsidRPr="00B545F6">
              <w:rPr>
                <w:bCs/>
              </w:rPr>
              <w:t>радиоузел)</w:t>
            </w:r>
          </w:p>
          <w:p w:rsidR="00214EEB" w:rsidRPr="00B545F6" w:rsidRDefault="00C22BA3" w:rsidP="0024779D">
            <w:pPr>
              <w:spacing w:line="276" w:lineRule="auto"/>
              <w:rPr>
                <w:lang w:eastAsia="ru-RU"/>
              </w:rPr>
            </w:pPr>
            <w:r w:rsidRPr="00B545F6">
              <w:rPr>
                <w:bCs/>
              </w:rPr>
              <w:t>2</w:t>
            </w:r>
            <w:r w:rsidR="00AA3792" w:rsidRPr="00B545F6">
              <w:rPr>
                <w:bCs/>
              </w:rPr>
              <w:t>.День защиты морских млекопитающих</w:t>
            </w:r>
            <w:proofErr w:type="gramStart"/>
            <w:r w:rsidR="00AA3792" w:rsidRPr="00B545F6">
              <w:rPr>
                <w:bCs/>
              </w:rPr>
              <w:t>.</w:t>
            </w:r>
            <w:r w:rsidR="0024779D" w:rsidRPr="00B545F6">
              <w:rPr>
                <w:bCs/>
              </w:rPr>
              <w:t>(</w:t>
            </w:r>
            <w:proofErr w:type="gramEnd"/>
            <w:r w:rsidR="0024779D" w:rsidRPr="00B545F6">
              <w:rPr>
                <w:bCs/>
              </w:rPr>
              <w:t>радиоузел)</w:t>
            </w:r>
          </w:p>
        </w:tc>
        <w:tc>
          <w:tcPr>
            <w:tcW w:w="1578" w:type="dxa"/>
            <w:tcBorders>
              <w:top w:val="single" w:sz="4" w:space="0" w:color="000000"/>
              <w:left w:val="single" w:sz="4" w:space="0" w:color="000000"/>
              <w:bottom w:val="single" w:sz="4" w:space="0" w:color="000000"/>
            </w:tcBorders>
            <w:shd w:val="clear" w:color="auto" w:fill="auto"/>
          </w:tcPr>
          <w:p w:rsidR="00AA3792" w:rsidRPr="00B545F6" w:rsidRDefault="00031583" w:rsidP="00134AF4">
            <w:pPr>
              <w:spacing w:line="276" w:lineRule="auto"/>
            </w:pPr>
            <w:r w:rsidRPr="00B545F6">
              <w:t>03.</w:t>
            </w:r>
            <w:r w:rsidR="00AA3792" w:rsidRPr="00B545F6">
              <w:t>02</w:t>
            </w:r>
          </w:p>
          <w:p w:rsidR="00AA3792" w:rsidRPr="00B545F6" w:rsidRDefault="00AA3792" w:rsidP="00134AF4">
            <w:pPr>
              <w:spacing w:line="276" w:lineRule="auto"/>
            </w:pPr>
          </w:p>
          <w:p w:rsidR="00214EEB" w:rsidRPr="00B545F6" w:rsidRDefault="00214EEB" w:rsidP="00134AF4">
            <w:pPr>
              <w:spacing w:line="276" w:lineRule="auto"/>
            </w:pPr>
          </w:p>
          <w:p w:rsidR="00214EEB" w:rsidRPr="00B545F6" w:rsidRDefault="00AA3792" w:rsidP="00134AF4">
            <w:pPr>
              <w:spacing w:line="276" w:lineRule="auto"/>
            </w:pPr>
            <w:r w:rsidRPr="00B545F6">
              <w:t>19.02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79D" w:rsidRPr="00B545F6" w:rsidRDefault="0024779D" w:rsidP="0024779D">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214EEB" w:rsidP="00134AF4">
            <w:pPr>
              <w:spacing w:line="276" w:lineRule="auto"/>
            </w:pPr>
          </w:p>
          <w:p w:rsidR="00214EEB" w:rsidRPr="00B545F6" w:rsidRDefault="00214EEB" w:rsidP="00134AF4">
            <w:pPr>
              <w:spacing w:line="276" w:lineRule="auto"/>
            </w:pPr>
          </w:p>
        </w:tc>
      </w:tr>
      <w:tr w:rsidR="00214EEB" w:rsidRPr="00B545F6" w:rsidTr="00C87A95">
        <w:trPr>
          <w:trHeight w:val="1306"/>
        </w:trPr>
        <w:tc>
          <w:tcPr>
            <w:tcW w:w="2776" w:type="dxa"/>
            <w:tcBorders>
              <w:top w:val="single" w:sz="4" w:space="0" w:color="000000"/>
              <w:left w:val="single" w:sz="4" w:space="0" w:color="000000"/>
              <w:bottom w:val="single" w:sz="4" w:space="0" w:color="000000"/>
            </w:tcBorders>
            <w:shd w:val="clear" w:color="auto" w:fill="auto"/>
          </w:tcPr>
          <w:p w:rsidR="00214EEB" w:rsidRPr="00B545F6" w:rsidRDefault="00C22BA3" w:rsidP="00134AF4">
            <w:pPr>
              <w:spacing w:line="276" w:lineRule="auto"/>
            </w:pPr>
            <w:r w:rsidRPr="00B545F6">
              <w:t>Спортивно-оздоровительное направление</w:t>
            </w:r>
          </w:p>
        </w:tc>
        <w:tc>
          <w:tcPr>
            <w:tcW w:w="4078" w:type="dxa"/>
            <w:tcBorders>
              <w:top w:val="single" w:sz="4" w:space="0" w:color="000000"/>
              <w:left w:val="single" w:sz="4" w:space="0" w:color="000000"/>
              <w:bottom w:val="single" w:sz="4" w:space="0" w:color="000000"/>
            </w:tcBorders>
            <w:shd w:val="clear" w:color="auto" w:fill="auto"/>
          </w:tcPr>
          <w:p w:rsidR="001441FF" w:rsidRDefault="00214EEB" w:rsidP="001441FF">
            <w:pPr>
              <w:spacing w:line="276" w:lineRule="auto"/>
            </w:pPr>
            <w:r w:rsidRPr="00B545F6">
              <w:t>1. День здоровья «</w:t>
            </w:r>
            <w:r w:rsidR="001441FF">
              <w:t>Школьный спецназ»</w:t>
            </w:r>
          </w:p>
          <w:p w:rsidR="00214EEB" w:rsidRPr="00B545F6" w:rsidRDefault="00214EEB" w:rsidP="001441FF">
            <w:pPr>
              <w:spacing w:line="276" w:lineRule="auto"/>
            </w:pPr>
            <w:r w:rsidRPr="00B545F6">
              <w:t>2. Хорошо с горы катиться (конкурсы, игры на свежем воздухе)</w:t>
            </w:r>
            <w:r w:rsidR="00AA3792" w:rsidRPr="00B545F6">
              <w:t>.</w:t>
            </w:r>
          </w:p>
        </w:tc>
        <w:tc>
          <w:tcPr>
            <w:tcW w:w="1578" w:type="dxa"/>
            <w:tcBorders>
              <w:top w:val="single" w:sz="4" w:space="0" w:color="000000"/>
              <w:left w:val="single" w:sz="4" w:space="0" w:color="000000"/>
              <w:bottom w:val="single" w:sz="4" w:space="0" w:color="000000"/>
            </w:tcBorders>
            <w:shd w:val="clear" w:color="auto" w:fill="auto"/>
          </w:tcPr>
          <w:p w:rsidR="00214EEB" w:rsidRPr="00B545F6" w:rsidRDefault="00031583" w:rsidP="00134AF4">
            <w:pPr>
              <w:spacing w:line="276" w:lineRule="auto"/>
            </w:pPr>
            <w:r w:rsidRPr="00B545F6">
              <w:t>17</w:t>
            </w:r>
            <w:r w:rsidR="00214EEB" w:rsidRPr="00B545F6">
              <w:t>.02</w:t>
            </w:r>
          </w:p>
          <w:p w:rsidR="00214EEB" w:rsidRPr="00B545F6" w:rsidRDefault="00214EEB" w:rsidP="00134AF4">
            <w:pPr>
              <w:spacing w:line="276" w:lineRule="auto"/>
            </w:pPr>
          </w:p>
          <w:p w:rsidR="00AA3792" w:rsidRPr="00B545F6" w:rsidRDefault="00AA3792" w:rsidP="00134AF4">
            <w:pPr>
              <w:spacing w:line="276" w:lineRule="auto"/>
            </w:pPr>
          </w:p>
          <w:p w:rsidR="00214EEB" w:rsidRPr="00B545F6" w:rsidRDefault="00214EEB" w:rsidP="00134AF4">
            <w:pPr>
              <w:spacing w:line="276" w:lineRule="auto"/>
            </w:pPr>
            <w:r w:rsidRPr="00B545F6">
              <w:t>20.02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Учитель  физкультуры</w:t>
            </w:r>
          </w:p>
          <w:p w:rsidR="00214EEB" w:rsidRPr="00B545F6" w:rsidRDefault="00214EEB" w:rsidP="00134AF4">
            <w:pPr>
              <w:spacing w:line="276" w:lineRule="auto"/>
            </w:pPr>
          </w:p>
        </w:tc>
      </w:tr>
      <w:tr w:rsidR="00214EEB" w:rsidRPr="00B545F6" w:rsidTr="00C87A95">
        <w:trPr>
          <w:trHeight w:val="2482"/>
        </w:trPr>
        <w:tc>
          <w:tcPr>
            <w:tcW w:w="2776" w:type="dxa"/>
            <w:tcBorders>
              <w:top w:val="single" w:sz="4" w:space="0" w:color="000000"/>
              <w:left w:val="single" w:sz="4" w:space="0" w:color="000000"/>
              <w:bottom w:val="single" w:sz="4" w:space="0" w:color="000000"/>
            </w:tcBorders>
            <w:shd w:val="clear" w:color="auto" w:fill="auto"/>
          </w:tcPr>
          <w:p w:rsidR="00214EEB" w:rsidRPr="00B545F6" w:rsidRDefault="00C22BA3" w:rsidP="00134AF4">
            <w:pPr>
              <w:spacing w:line="276" w:lineRule="auto"/>
            </w:pPr>
            <w:r w:rsidRPr="00B545F6">
              <w:t>Общекультурное направление</w:t>
            </w:r>
          </w:p>
        </w:tc>
        <w:tc>
          <w:tcPr>
            <w:tcW w:w="4078" w:type="dxa"/>
            <w:tcBorders>
              <w:top w:val="single" w:sz="4" w:space="0" w:color="000000"/>
              <w:left w:val="single" w:sz="4" w:space="0" w:color="000000"/>
              <w:bottom w:val="single" w:sz="4" w:space="0" w:color="000000"/>
            </w:tcBorders>
            <w:shd w:val="clear" w:color="auto" w:fill="auto"/>
          </w:tcPr>
          <w:p w:rsidR="00214EEB" w:rsidRPr="00B545F6" w:rsidRDefault="00214EEB" w:rsidP="00660C63">
            <w:pPr>
              <w:spacing w:line="276" w:lineRule="auto"/>
              <w:jc w:val="left"/>
              <w:rPr>
                <w:lang w:eastAsia="ru-RU"/>
              </w:rPr>
            </w:pPr>
            <w:r w:rsidRPr="00B545F6">
              <w:t xml:space="preserve">1.Организация почты для влюбленных. </w:t>
            </w:r>
          </w:p>
          <w:p w:rsidR="002D6C03" w:rsidRDefault="00214EEB" w:rsidP="00660C63">
            <w:pPr>
              <w:spacing w:line="276" w:lineRule="auto"/>
              <w:jc w:val="left"/>
              <w:rPr>
                <w:lang w:eastAsia="ru-RU"/>
              </w:rPr>
            </w:pPr>
            <w:r w:rsidRPr="00B545F6">
              <w:rPr>
                <w:lang w:eastAsia="ru-RU"/>
              </w:rPr>
              <w:t xml:space="preserve">2.  День святого Валентина </w:t>
            </w:r>
            <w:r w:rsidR="002D6C03">
              <w:rPr>
                <w:lang w:eastAsia="ru-RU"/>
              </w:rPr>
              <w:t>(радиоузел)</w:t>
            </w:r>
          </w:p>
          <w:p w:rsidR="00214EEB" w:rsidRPr="00B545F6" w:rsidRDefault="0024779D" w:rsidP="00660C63">
            <w:pPr>
              <w:spacing w:line="276" w:lineRule="auto"/>
              <w:jc w:val="left"/>
              <w:rPr>
                <w:lang w:eastAsia="ru-RU"/>
              </w:rPr>
            </w:pPr>
            <w:r w:rsidRPr="00B545F6">
              <w:rPr>
                <w:lang w:eastAsia="ru-RU"/>
              </w:rPr>
              <w:t>3</w:t>
            </w:r>
            <w:r w:rsidR="00660C63">
              <w:rPr>
                <w:lang w:eastAsia="ru-RU"/>
              </w:rPr>
              <w:t>.</w:t>
            </w:r>
            <w:r w:rsidRPr="00B545F6">
              <w:rPr>
                <w:lang w:eastAsia="ru-RU"/>
              </w:rPr>
              <w:t>Участие</w:t>
            </w:r>
            <w:r w:rsidR="00660C63">
              <w:rPr>
                <w:lang w:eastAsia="ru-RU"/>
              </w:rPr>
              <w:t xml:space="preserve">  в районных спортивных соревно</w:t>
            </w:r>
            <w:r w:rsidRPr="00B545F6">
              <w:rPr>
                <w:lang w:eastAsia="ru-RU"/>
              </w:rPr>
              <w:t>ваниях.</w:t>
            </w:r>
          </w:p>
          <w:p w:rsidR="00214EEB" w:rsidRPr="00B545F6" w:rsidRDefault="00214EEB" w:rsidP="00660C63">
            <w:pPr>
              <w:spacing w:line="276" w:lineRule="auto"/>
              <w:jc w:val="left"/>
              <w:rPr>
                <w:lang w:eastAsia="ru-RU"/>
              </w:rPr>
            </w:pPr>
            <w:r w:rsidRPr="00B545F6">
              <w:rPr>
                <w:lang w:eastAsia="ru-RU"/>
              </w:rPr>
              <w:t>4.</w:t>
            </w:r>
            <w:r w:rsidRPr="00B545F6">
              <w:t xml:space="preserve"> </w:t>
            </w:r>
            <w:r w:rsidRPr="00B545F6">
              <w:rPr>
                <w:lang w:eastAsia="ru-RU"/>
              </w:rPr>
              <w:t>Конкурсная программа к 23 февраля</w:t>
            </w:r>
            <w:r w:rsidR="00AA3792" w:rsidRPr="00B545F6">
              <w:rPr>
                <w:lang w:eastAsia="ru-RU"/>
              </w:rPr>
              <w:t>.</w:t>
            </w:r>
          </w:p>
          <w:p w:rsidR="00214EEB" w:rsidRDefault="00214EEB" w:rsidP="00660C63">
            <w:pPr>
              <w:spacing w:line="276" w:lineRule="auto"/>
              <w:jc w:val="left"/>
            </w:pPr>
            <w:r w:rsidRPr="00B545F6">
              <w:t>5. Праздник Масленицы «Гуляй, широкая Масленица</w:t>
            </w:r>
            <w:r w:rsidR="00F00818" w:rsidRPr="00B545F6">
              <w:t>.</w:t>
            </w:r>
          </w:p>
          <w:p w:rsidR="000A0B10" w:rsidRPr="00B545F6" w:rsidRDefault="000A0B10" w:rsidP="00660C63">
            <w:pPr>
              <w:spacing w:line="276" w:lineRule="auto"/>
              <w:jc w:val="left"/>
            </w:pPr>
            <w:r>
              <w:t xml:space="preserve">6.Участие в </w:t>
            </w:r>
            <w:r w:rsidR="00D804B6">
              <w:t>районном фестивале детского народного творчества «Разгуляй»</w:t>
            </w:r>
          </w:p>
        </w:tc>
        <w:tc>
          <w:tcPr>
            <w:tcW w:w="1578"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0</w:t>
            </w:r>
            <w:r w:rsidR="00AA3792" w:rsidRPr="00B545F6">
              <w:t>7</w:t>
            </w:r>
            <w:r w:rsidRPr="00B545F6">
              <w:t>.02-14.02</w:t>
            </w:r>
          </w:p>
          <w:p w:rsidR="00214EEB" w:rsidRPr="00B545F6" w:rsidRDefault="00214EEB" w:rsidP="00134AF4">
            <w:pPr>
              <w:spacing w:line="276" w:lineRule="auto"/>
            </w:pPr>
            <w:r w:rsidRPr="00B545F6">
              <w:t>14.02</w:t>
            </w:r>
          </w:p>
          <w:p w:rsidR="00214EEB" w:rsidRPr="00B545F6" w:rsidRDefault="00214EEB" w:rsidP="00134AF4">
            <w:pPr>
              <w:spacing w:line="276" w:lineRule="auto"/>
            </w:pPr>
          </w:p>
          <w:p w:rsidR="00214EEB" w:rsidRPr="00B545F6" w:rsidRDefault="00214EEB" w:rsidP="00134AF4">
            <w:pPr>
              <w:spacing w:line="276" w:lineRule="auto"/>
            </w:pPr>
          </w:p>
          <w:p w:rsidR="00214EEB" w:rsidRPr="00B545F6" w:rsidRDefault="00031583" w:rsidP="00134AF4">
            <w:pPr>
              <w:spacing w:line="276" w:lineRule="auto"/>
            </w:pPr>
            <w:r w:rsidRPr="00B545F6">
              <w:t>20</w:t>
            </w:r>
            <w:r w:rsidR="00214EEB" w:rsidRPr="00B545F6">
              <w:t>.02</w:t>
            </w:r>
          </w:p>
          <w:p w:rsidR="001441FF" w:rsidRDefault="001441FF" w:rsidP="00134AF4">
            <w:pPr>
              <w:spacing w:line="276" w:lineRule="auto"/>
            </w:pPr>
          </w:p>
          <w:p w:rsidR="00214EEB" w:rsidRPr="00B545F6" w:rsidRDefault="00031583" w:rsidP="00134AF4">
            <w:pPr>
              <w:spacing w:line="276" w:lineRule="auto"/>
            </w:pPr>
            <w:r w:rsidRPr="00B545F6">
              <w:t>21</w:t>
            </w:r>
            <w:r w:rsidR="00214EEB" w:rsidRPr="00B545F6">
              <w:t>.02</w:t>
            </w:r>
          </w:p>
          <w:p w:rsidR="00214EEB" w:rsidRPr="00B545F6" w:rsidRDefault="00214EEB" w:rsidP="00134AF4"/>
          <w:p w:rsidR="00214EEB" w:rsidRPr="00B545F6" w:rsidRDefault="00031583" w:rsidP="00134AF4">
            <w:r w:rsidRPr="00B545F6">
              <w:t>24.02.-28</w:t>
            </w:r>
            <w:r w:rsidR="00214EEB" w:rsidRPr="00B545F6">
              <w:t>.02.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79D" w:rsidRPr="00B545F6" w:rsidRDefault="0024779D" w:rsidP="0024779D">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214EEB" w:rsidP="00134AF4">
            <w:pPr>
              <w:snapToGrid w:val="0"/>
              <w:spacing w:line="276" w:lineRule="auto"/>
            </w:pPr>
          </w:p>
          <w:p w:rsidR="00214EEB" w:rsidRDefault="00AA3792" w:rsidP="00134AF4">
            <w:pPr>
              <w:spacing w:line="276" w:lineRule="auto"/>
            </w:pPr>
            <w:r w:rsidRPr="00B545F6">
              <w:t xml:space="preserve"> классные руководители</w:t>
            </w:r>
          </w:p>
          <w:p w:rsidR="001441FF" w:rsidRPr="00B545F6" w:rsidRDefault="001441FF" w:rsidP="00134AF4">
            <w:pPr>
              <w:spacing w:line="276" w:lineRule="auto"/>
            </w:pPr>
            <w:r>
              <w:t>учителя физкультуры</w:t>
            </w:r>
          </w:p>
        </w:tc>
      </w:tr>
      <w:tr w:rsidR="00C22BA3" w:rsidRPr="00B545F6" w:rsidTr="001441FF">
        <w:trPr>
          <w:trHeight w:val="734"/>
        </w:trPr>
        <w:tc>
          <w:tcPr>
            <w:tcW w:w="2776" w:type="dxa"/>
            <w:tcBorders>
              <w:top w:val="single" w:sz="4" w:space="0" w:color="000000"/>
              <w:left w:val="single" w:sz="4" w:space="0" w:color="000000"/>
              <w:bottom w:val="single" w:sz="4" w:space="0" w:color="000000"/>
            </w:tcBorders>
            <w:shd w:val="clear" w:color="auto" w:fill="auto"/>
          </w:tcPr>
          <w:p w:rsidR="00C22BA3" w:rsidRPr="00B545F6" w:rsidRDefault="00C22BA3" w:rsidP="00134AF4">
            <w:pPr>
              <w:spacing w:line="276" w:lineRule="auto"/>
            </w:pPr>
            <w:proofErr w:type="spellStart"/>
            <w:r w:rsidRPr="00B545F6">
              <w:t>Общеинтеллектуальное</w:t>
            </w:r>
            <w:proofErr w:type="spellEnd"/>
            <w:r w:rsidRPr="00B545F6">
              <w:t xml:space="preserve"> направление</w:t>
            </w:r>
          </w:p>
        </w:tc>
        <w:tc>
          <w:tcPr>
            <w:tcW w:w="4078" w:type="dxa"/>
            <w:tcBorders>
              <w:top w:val="single" w:sz="4" w:space="0" w:color="000000"/>
              <w:left w:val="single" w:sz="4" w:space="0" w:color="000000"/>
              <w:bottom w:val="single" w:sz="4" w:space="0" w:color="000000"/>
            </w:tcBorders>
            <w:shd w:val="clear" w:color="auto" w:fill="auto"/>
          </w:tcPr>
          <w:p w:rsidR="00C22BA3" w:rsidRDefault="00BD10CB" w:rsidP="00031583">
            <w:pPr>
              <w:spacing w:line="276" w:lineRule="auto"/>
            </w:pPr>
            <w:r>
              <w:t>1</w:t>
            </w:r>
            <w:r w:rsidR="001441FF">
              <w:t>. День родного языка.</w:t>
            </w:r>
          </w:p>
          <w:p w:rsidR="00D804B6" w:rsidRPr="00B545F6" w:rsidRDefault="00D804B6" w:rsidP="00031583">
            <w:pPr>
              <w:spacing w:line="276" w:lineRule="auto"/>
            </w:pPr>
          </w:p>
        </w:tc>
        <w:tc>
          <w:tcPr>
            <w:tcW w:w="1578" w:type="dxa"/>
            <w:tcBorders>
              <w:top w:val="single" w:sz="4" w:space="0" w:color="000000"/>
              <w:left w:val="single" w:sz="4" w:space="0" w:color="000000"/>
              <w:bottom w:val="single" w:sz="4" w:space="0" w:color="000000"/>
            </w:tcBorders>
            <w:shd w:val="clear" w:color="auto" w:fill="auto"/>
          </w:tcPr>
          <w:p w:rsidR="00640421" w:rsidRPr="00B545F6" w:rsidRDefault="00031583" w:rsidP="00134AF4">
            <w:pPr>
              <w:spacing w:line="276" w:lineRule="auto"/>
            </w:pPr>
            <w:r w:rsidRPr="00B545F6">
              <w:t>20</w:t>
            </w:r>
            <w:r w:rsidR="001441FF">
              <w:t>.02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79D" w:rsidRPr="00B545F6" w:rsidRDefault="0024779D" w:rsidP="002D6C03">
            <w:pPr>
              <w:spacing w:line="276" w:lineRule="auto"/>
            </w:pPr>
            <w:r w:rsidRPr="00B545F6">
              <w:t>Учителя-филологи</w:t>
            </w:r>
          </w:p>
        </w:tc>
      </w:tr>
    </w:tbl>
    <w:p w:rsidR="00527C24" w:rsidRDefault="00527C24" w:rsidP="00214EEB">
      <w:pPr>
        <w:spacing w:line="276" w:lineRule="auto"/>
        <w:rPr>
          <w:b/>
          <w:i/>
        </w:rPr>
      </w:pPr>
    </w:p>
    <w:p w:rsidR="00214EEB" w:rsidRPr="00B545F6" w:rsidRDefault="00214EEB" w:rsidP="00214EEB">
      <w:pPr>
        <w:spacing w:line="276" w:lineRule="auto"/>
        <w:rPr>
          <w:b/>
        </w:rPr>
      </w:pPr>
      <w:r w:rsidRPr="00B545F6">
        <w:rPr>
          <w:b/>
        </w:rPr>
        <w:t>МАРТ</w:t>
      </w:r>
    </w:p>
    <w:tbl>
      <w:tblPr>
        <w:tblW w:w="10274" w:type="dxa"/>
        <w:tblInd w:w="-49" w:type="dxa"/>
        <w:tblLayout w:type="fixed"/>
        <w:tblLook w:val="0000" w:firstRow="0" w:lastRow="0" w:firstColumn="0" w:lastColumn="0" w:noHBand="0" w:noVBand="0"/>
      </w:tblPr>
      <w:tblGrid>
        <w:gridCol w:w="2776"/>
        <w:gridCol w:w="4078"/>
        <w:gridCol w:w="1579"/>
        <w:gridCol w:w="1841"/>
      </w:tblGrid>
      <w:tr w:rsidR="00214EEB" w:rsidRPr="00B545F6" w:rsidTr="00C87A95">
        <w:trPr>
          <w:trHeight w:val="147"/>
        </w:trPr>
        <w:tc>
          <w:tcPr>
            <w:tcW w:w="277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078"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579"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 xml:space="preserve">Дата  </w:t>
            </w:r>
          </w:p>
          <w:p w:rsidR="00214EEB" w:rsidRPr="00B545F6" w:rsidRDefault="00214EEB" w:rsidP="00134AF4">
            <w:pPr>
              <w:spacing w:line="276" w:lineRule="auto"/>
              <w:rPr>
                <w:b/>
              </w:rPr>
            </w:pPr>
            <w:r w:rsidRPr="00B545F6">
              <w:rPr>
                <w:b/>
              </w:rPr>
              <w:t>проведения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C87D17" w:rsidRPr="00B545F6" w:rsidTr="00C87A95">
        <w:trPr>
          <w:trHeight w:val="1857"/>
        </w:trPr>
        <w:tc>
          <w:tcPr>
            <w:tcW w:w="2776" w:type="dxa"/>
            <w:tcBorders>
              <w:top w:val="single" w:sz="4" w:space="0" w:color="000000"/>
              <w:left w:val="single" w:sz="4" w:space="0" w:color="000000"/>
            </w:tcBorders>
            <w:shd w:val="clear" w:color="auto" w:fill="auto"/>
          </w:tcPr>
          <w:p w:rsidR="00C87D17" w:rsidRPr="00B545F6" w:rsidRDefault="00C87D17" w:rsidP="00134AF4">
            <w:r w:rsidRPr="00B545F6">
              <w:t>Духовно-нравственное направление</w:t>
            </w:r>
          </w:p>
        </w:tc>
        <w:tc>
          <w:tcPr>
            <w:tcW w:w="4078" w:type="dxa"/>
            <w:tcBorders>
              <w:top w:val="single" w:sz="4" w:space="0" w:color="000000"/>
              <w:left w:val="single" w:sz="4" w:space="0" w:color="000000"/>
            </w:tcBorders>
            <w:shd w:val="clear" w:color="auto" w:fill="auto"/>
          </w:tcPr>
          <w:p w:rsidR="00C87D17" w:rsidRPr="00B545F6" w:rsidRDefault="00640421" w:rsidP="00134AF4">
            <w:pPr>
              <w:spacing w:line="276" w:lineRule="auto"/>
              <w:rPr>
                <w:bCs/>
                <w:lang w:eastAsia="ru-RU"/>
              </w:rPr>
            </w:pPr>
            <w:r w:rsidRPr="00B545F6">
              <w:t>1.Экскурсия в</w:t>
            </w:r>
            <w:r w:rsidR="00C06AFD" w:rsidRPr="00B545F6">
              <w:t xml:space="preserve"> районную детскую библиотеку</w:t>
            </w:r>
            <w:r w:rsidR="00C87D17" w:rsidRPr="00B545F6">
              <w:t>.</w:t>
            </w:r>
          </w:p>
          <w:p w:rsidR="00C87D17" w:rsidRPr="00B545F6" w:rsidRDefault="00C87D17" w:rsidP="00134AF4">
            <w:pPr>
              <w:spacing w:line="276" w:lineRule="auto"/>
            </w:pPr>
            <w:r w:rsidRPr="00B545F6">
              <w:rPr>
                <w:bCs/>
                <w:lang w:eastAsia="ru-RU"/>
              </w:rPr>
              <w:t xml:space="preserve">2. </w:t>
            </w:r>
            <w:r w:rsidR="00031583" w:rsidRPr="00B545F6">
              <w:rPr>
                <w:bCs/>
                <w:lang w:eastAsia="ru-RU"/>
              </w:rPr>
              <w:t xml:space="preserve">Всемирный день </w:t>
            </w:r>
            <w:r w:rsidRPr="00B545F6">
              <w:rPr>
                <w:bCs/>
                <w:lang w:eastAsia="ru-RU"/>
              </w:rPr>
              <w:t xml:space="preserve"> гражданской обороны.</w:t>
            </w:r>
          </w:p>
          <w:p w:rsidR="00C87D17" w:rsidRPr="00B545F6" w:rsidRDefault="00C87D17" w:rsidP="00BD10CB">
            <w:pPr>
              <w:jc w:val="left"/>
            </w:pPr>
            <w:r w:rsidRPr="00B545F6">
              <w:t xml:space="preserve">3.  Подготовка к </w:t>
            </w:r>
            <w:r w:rsidR="00F83020" w:rsidRPr="00B545F6">
              <w:t xml:space="preserve">районному </w:t>
            </w:r>
            <w:r w:rsidRPr="00B545F6">
              <w:t>фестивалю детского творчества.</w:t>
            </w:r>
          </w:p>
          <w:p w:rsidR="00C87D17" w:rsidRPr="00B545F6" w:rsidRDefault="00C87D17" w:rsidP="0024779D">
            <w:pPr>
              <w:spacing w:line="276" w:lineRule="auto"/>
            </w:pPr>
          </w:p>
        </w:tc>
        <w:tc>
          <w:tcPr>
            <w:tcW w:w="1579" w:type="dxa"/>
            <w:tcBorders>
              <w:top w:val="single" w:sz="4" w:space="0" w:color="000000"/>
              <w:left w:val="single" w:sz="4" w:space="0" w:color="000000"/>
            </w:tcBorders>
            <w:shd w:val="clear" w:color="auto" w:fill="auto"/>
          </w:tcPr>
          <w:p w:rsidR="00C87D17" w:rsidRPr="00B545F6" w:rsidRDefault="00C87D17" w:rsidP="00134AF4">
            <w:pPr>
              <w:spacing w:line="276" w:lineRule="auto"/>
            </w:pPr>
            <w:r w:rsidRPr="00B545F6">
              <w:t>0</w:t>
            </w:r>
            <w:r w:rsidR="00C06AFD" w:rsidRPr="00B545F6">
              <w:t>1</w:t>
            </w:r>
            <w:r w:rsidRPr="00B545F6">
              <w:t>.03</w:t>
            </w:r>
          </w:p>
          <w:p w:rsidR="00492535" w:rsidRPr="00B545F6" w:rsidRDefault="00492535" w:rsidP="00134AF4">
            <w:pPr>
              <w:spacing w:line="276" w:lineRule="auto"/>
            </w:pPr>
          </w:p>
          <w:p w:rsidR="00C87D17" w:rsidRPr="00B545F6" w:rsidRDefault="00031583" w:rsidP="00134AF4">
            <w:pPr>
              <w:spacing w:line="276" w:lineRule="auto"/>
            </w:pPr>
            <w:r w:rsidRPr="00B545F6">
              <w:t>01.03</w:t>
            </w:r>
          </w:p>
          <w:p w:rsidR="00C87D17" w:rsidRPr="00B545F6" w:rsidRDefault="00C87D17" w:rsidP="00182AF3">
            <w:pPr>
              <w:spacing w:line="276" w:lineRule="auto"/>
            </w:pPr>
            <w:r w:rsidRPr="00B545F6">
              <w:t>В течение месяца</w:t>
            </w:r>
          </w:p>
        </w:tc>
        <w:tc>
          <w:tcPr>
            <w:tcW w:w="1841" w:type="dxa"/>
            <w:tcBorders>
              <w:top w:val="single" w:sz="4" w:space="0" w:color="000000"/>
              <w:left w:val="single" w:sz="4" w:space="0" w:color="000000"/>
              <w:right w:val="single" w:sz="4" w:space="0" w:color="000000"/>
            </w:tcBorders>
            <w:shd w:val="clear" w:color="auto" w:fill="auto"/>
          </w:tcPr>
          <w:p w:rsidR="0024779D" w:rsidRPr="00B545F6" w:rsidRDefault="0024779D" w:rsidP="0024779D">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C87D17" w:rsidRPr="00B545F6" w:rsidRDefault="00C87D17" w:rsidP="00134AF4">
            <w:pPr>
              <w:spacing w:line="276" w:lineRule="auto"/>
            </w:pPr>
            <w:r w:rsidRPr="00B545F6">
              <w:t>классные руководители</w:t>
            </w:r>
          </w:p>
          <w:p w:rsidR="00C87D17" w:rsidRPr="00B545F6" w:rsidRDefault="00C87D17" w:rsidP="00134AF4">
            <w:pPr>
              <w:spacing w:line="276" w:lineRule="auto"/>
            </w:pPr>
          </w:p>
          <w:p w:rsidR="00C87D17" w:rsidRPr="00B545F6" w:rsidRDefault="00C87D17" w:rsidP="00134AF4"/>
        </w:tc>
      </w:tr>
      <w:tr w:rsidR="00214EEB" w:rsidRPr="00B545F6" w:rsidTr="00C87A95">
        <w:trPr>
          <w:trHeight w:val="1565"/>
        </w:trPr>
        <w:tc>
          <w:tcPr>
            <w:tcW w:w="2776" w:type="dxa"/>
            <w:tcBorders>
              <w:top w:val="single" w:sz="4" w:space="0" w:color="000000"/>
              <w:left w:val="single" w:sz="4" w:space="0" w:color="000000"/>
              <w:bottom w:val="single" w:sz="4" w:space="0" w:color="000000"/>
            </w:tcBorders>
            <w:shd w:val="clear" w:color="auto" w:fill="auto"/>
          </w:tcPr>
          <w:p w:rsidR="00214EEB" w:rsidRPr="00B545F6" w:rsidRDefault="00C22BA3" w:rsidP="00134AF4">
            <w:pPr>
              <w:spacing w:line="276" w:lineRule="auto"/>
            </w:pPr>
            <w:r w:rsidRPr="00B545F6">
              <w:t>Социальное направление</w:t>
            </w:r>
          </w:p>
        </w:tc>
        <w:tc>
          <w:tcPr>
            <w:tcW w:w="4078" w:type="dxa"/>
            <w:tcBorders>
              <w:top w:val="single" w:sz="4" w:space="0" w:color="000000"/>
              <w:left w:val="single" w:sz="4" w:space="0" w:color="000000"/>
              <w:bottom w:val="single" w:sz="4" w:space="0" w:color="000000"/>
            </w:tcBorders>
            <w:shd w:val="clear" w:color="auto" w:fill="auto"/>
          </w:tcPr>
          <w:p w:rsidR="00AA3792" w:rsidRPr="00B545F6" w:rsidRDefault="00214EEB" w:rsidP="00134AF4">
            <w:pPr>
              <w:spacing w:line="276" w:lineRule="auto"/>
            </w:pPr>
            <w:r w:rsidRPr="00B545F6">
              <w:t>1.</w:t>
            </w:r>
            <w:r w:rsidR="00AA3792" w:rsidRPr="00B545F6">
              <w:rPr>
                <w:b/>
                <w:bCs/>
              </w:rPr>
              <w:t xml:space="preserve"> </w:t>
            </w:r>
            <w:r w:rsidR="00AA3792" w:rsidRPr="00B545F6">
              <w:rPr>
                <w:bCs/>
              </w:rPr>
              <w:t>День действий в защиту рек, воды и жизни.</w:t>
            </w:r>
          </w:p>
          <w:p w:rsidR="00031583" w:rsidRPr="00B545F6" w:rsidRDefault="00031583" w:rsidP="002D6C03">
            <w:pPr>
              <w:spacing w:line="276" w:lineRule="auto"/>
            </w:pPr>
            <w:r w:rsidRPr="00B545F6">
              <w:rPr>
                <w:bCs/>
              </w:rPr>
              <w:t xml:space="preserve"> День воссоединения Крыма и России</w:t>
            </w:r>
            <w:proofErr w:type="gramStart"/>
            <w:r w:rsidRPr="00B545F6">
              <w:rPr>
                <w:bCs/>
              </w:rPr>
              <w:t>.</w:t>
            </w:r>
            <w:proofErr w:type="gramEnd"/>
            <w:r w:rsidR="00182AF3" w:rsidRPr="00B545F6">
              <w:rPr>
                <w:bCs/>
              </w:rPr>
              <w:t xml:space="preserve"> (</w:t>
            </w:r>
            <w:proofErr w:type="gramStart"/>
            <w:r w:rsidR="00182AF3" w:rsidRPr="00B545F6">
              <w:rPr>
                <w:bCs/>
              </w:rPr>
              <w:t>р</w:t>
            </w:r>
            <w:proofErr w:type="gramEnd"/>
            <w:r w:rsidR="00182AF3" w:rsidRPr="00B545F6">
              <w:rPr>
                <w:bCs/>
              </w:rPr>
              <w:t>адиоузел)</w:t>
            </w:r>
          </w:p>
        </w:tc>
        <w:tc>
          <w:tcPr>
            <w:tcW w:w="1579" w:type="dxa"/>
            <w:tcBorders>
              <w:top w:val="single" w:sz="4" w:space="0" w:color="000000"/>
              <w:left w:val="single" w:sz="4" w:space="0" w:color="000000"/>
              <w:bottom w:val="single" w:sz="4" w:space="0" w:color="000000"/>
            </w:tcBorders>
            <w:shd w:val="clear" w:color="auto" w:fill="auto"/>
          </w:tcPr>
          <w:p w:rsidR="00AA3792" w:rsidRPr="00B545F6" w:rsidRDefault="00031583" w:rsidP="00134AF4">
            <w:pPr>
              <w:spacing w:line="276" w:lineRule="auto"/>
            </w:pPr>
            <w:r w:rsidRPr="00B545F6">
              <w:t>12</w:t>
            </w:r>
            <w:r w:rsidR="00AA3792" w:rsidRPr="00B545F6">
              <w:t>.03</w:t>
            </w:r>
          </w:p>
          <w:p w:rsidR="00AA3792" w:rsidRPr="00B545F6" w:rsidRDefault="00AA3792" w:rsidP="00134AF4">
            <w:pPr>
              <w:spacing w:line="276" w:lineRule="auto"/>
            </w:pPr>
          </w:p>
          <w:p w:rsidR="00031583" w:rsidRPr="00B545F6" w:rsidRDefault="00031583" w:rsidP="00134AF4">
            <w:pPr>
              <w:spacing w:line="276" w:lineRule="auto"/>
            </w:pPr>
            <w:r w:rsidRPr="00B545F6">
              <w:t>18.03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2D6C03" w:rsidP="00134AF4">
            <w:pPr>
              <w:spacing w:line="276" w:lineRule="auto"/>
            </w:pPr>
            <w:proofErr w:type="spellStart"/>
            <w:r>
              <w:t>Зам</w:t>
            </w:r>
            <w:proofErr w:type="gramStart"/>
            <w:r>
              <w:t>.д</w:t>
            </w:r>
            <w:proofErr w:type="gramEnd"/>
            <w:r>
              <w:t>иректора</w:t>
            </w:r>
            <w:proofErr w:type="spellEnd"/>
            <w:r>
              <w:t xml:space="preserve"> по </w:t>
            </w:r>
            <w:proofErr w:type="spellStart"/>
            <w:r>
              <w:t>ВР.</w:t>
            </w:r>
            <w:r w:rsidR="00214EEB" w:rsidRPr="00B545F6">
              <w:t>учитель</w:t>
            </w:r>
            <w:proofErr w:type="spellEnd"/>
            <w:r w:rsidR="00214EEB" w:rsidRPr="00B545F6">
              <w:t xml:space="preserve"> биологии</w:t>
            </w:r>
            <w:r>
              <w:t>. Кл</w:t>
            </w:r>
            <w:proofErr w:type="gramStart"/>
            <w:r>
              <w:t>.</w:t>
            </w:r>
            <w:proofErr w:type="gramEnd"/>
            <w:r>
              <w:t xml:space="preserve"> </w:t>
            </w:r>
            <w:proofErr w:type="gramStart"/>
            <w:r>
              <w:t>р</w:t>
            </w:r>
            <w:proofErr w:type="gramEnd"/>
            <w:r>
              <w:t>ук-ли</w:t>
            </w:r>
          </w:p>
        </w:tc>
      </w:tr>
      <w:tr w:rsidR="00214EEB" w:rsidRPr="00B545F6" w:rsidTr="00C87A95">
        <w:trPr>
          <w:trHeight w:val="937"/>
        </w:trPr>
        <w:tc>
          <w:tcPr>
            <w:tcW w:w="2776" w:type="dxa"/>
            <w:tcBorders>
              <w:top w:val="single" w:sz="4" w:space="0" w:color="000000"/>
              <w:left w:val="single" w:sz="4" w:space="0" w:color="000000"/>
              <w:bottom w:val="single" w:sz="4" w:space="0" w:color="000000"/>
            </w:tcBorders>
            <w:shd w:val="clear" w:color="auto" w:fill="auto"/>
          </w:tcPr>
          <w:p w:rsidR="00214EEB" w:rsidRPr="00B545F6" w:rsidRDefault="00C22BA3" w:rsidP="00134AF4">
            <w:pPr>
              <w:spacing w:line="276" w:lineRule="auto"/>
            </w:pPr>
            <w:r w:rsidRPr="00B545F6">
              <w:lastRenderedPageBreak/>
              <w:t>Спортивно-оздоровительное направление</w:t>
            </w:r>
          </w:p>
        </w:tc>
        <w:tc>
          <w:tcPr>
            <w:tcW w:w="4078"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День здоровья. «Здоровье – овощи плюс фрукты, плюс ягоды»</w:t>
            </w:r>
            <w:proofErr w:type="gramStart"/>
            <w:r w:rsidR="00F00818" w:rsidRPr="00B545F6">
              <w:t>.</w:t>
            </w:r>
            <w:r w:rsidR="002D6C03">
              <w:t>(</w:t>
            </w:r>
            <w:proofErr w:type="gramEnd"/>
            <w:r w:rsidR="002D6C03">
              <w:t>конкурс плака</w:t>
            </w:r>
            <w:r w:rsidR="00182AF3" w:rsidRPr="00B545F6">
              <w:t>тов)</w:t>
            </w:r>
          </w:p>
        </w:tc>
        <w:tc>
          <w:tcPr>
            <w:tcW w:w="1579" w:type="dxa"/>
            <w:tcBorders>
              <w:top w:val="single" w:sz="4" w:space="0" w:color="000000"/>
              <w:left w:val="single" w:sz="4" w:space="0" w:color="000000"/>
              <w:bottom w:val="single" w:sz="4" w:space="0" w:color="000000"/>
            </w:tcBorders>
            <w:shd w:val="clear" w:color="auto" w:fill="auto"/>
          </w:tcPr>
          <w:p w:rsidR="00214EEB" w:rsidRPr="00B545F6" w:rsidRDefault="00031583" w:rsidP="00134AF4">
            <w:pPr>
              <w:spacing w:line="276" w:lineRule="auto"/>
            </w:pPr>
            <w:r w:rsidRPr="00B545F6">
              <w:t>20</w:t>
            </w:r>
            <w:r w:rsidR="00214EEB" w:rsidRPr="00B545F6">
              <w:t>.03</w:t>
            </w:r>
          </w:p>
          <w:p w:rsidR="00214EEB" w:rsidRPr="00B545F6" w:rsidRDefault="00214EEB" w:rsidP="00134AF4">
            <w:pPr>
              <w:spacing w:line="276" w:lineRule="auto"/>
            </w:pPr>
          </w:p>
          <w:p w:rsidR="00214EEB" w:rsidRPr="00B545F6" w:rsidRDefault="00214EEB" w:rsidP="00134AF4">
            <w:pPr>
              <w:spacing w:line="276"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Учитель  физкультуры</w:t>
            </w:r>
          </w:p>
          <w:p w:rsidR="00214EEB" w:rsidRPr="00B545F6" w:rsidRDefault="00214EEB" w:rsidP="00134AF4">
            <w:pPr>
              <w:spacing w:line="276" w:lineRule="auto"/>
            </w:pPr>
          </w:p>
        </w:tc>
      </w:tr>
      <w:tr w:rsidR="00214EEB" w:rsidRPr="00B545F6" w:rsidTr="00D804B6">
        <w:trPr>
          <w:trHeight w:val="1309"/>
        </w:trPr>
        <w:tc>
          <w:tcPr>
            <w:tcW w:w="2776" w:type="dxa"/>
            <w:tcBorders>
              <w:top w:val="single" w:sz="4" w:space="0" w:color="000000"/>
              <w:left w:val="single" w:sz="4" w:space="0" w:color="000000"/>
              <w:bottom w:val="single" w:sz="4" w:space="0" w:color="000000"/>
            </w:tcBorders>
            <w:shd w:val="clear" w:color="auto" w:fill="auto"/>
          </w:tcPr>
          <w:p w:rsidR="00214EEB" w:rsidRPr="00B545F6" w:rsidRDefault="00C22BA3" w:rsidP="00134AF4">
            <w:pPr>
              <w:spacing w:line="276" w:lineRule="auto"/>
            </w:pPr>
            <w:r w:rsidRPr="00B545F6">
              <w:t>Общекультурное направление</w:t>
            </w:r>
          </w:p>
        </w:tc>
        <w:tc>
          <w:tcPr>
            <w:tcW w:w="4078"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Праздничный концерт для  мам, посвященный 8 Марта.</w:t>
            </w:r>
          </w:p>
          <w:p w:rsidR="00214EEB" w:rsidRPr="00B545F6" w:rsidRDefault="00214EEB" w:rsidP="00134AF4">
            <w:pPr>
              <w:spacing w:line="276" w:lineRule="auto"/>
            </w:pPr>
            <w:r w:rsidRPr="00B545F6">
              <w:t>2. Подготовка к фестивалю детского творчества.</w:t>
            </w:r>
          </w:p>
        </w:tc>
        <w:tc>
          <w:tcPr>
            <w:tcW w:w="1579" w:type="dxa"/>
            <w:tcBorders>
              <w:top w:val="single" w:sz="4" w:space="0" w:color="000000"/>
              <w:left w:val="single" w:sz="4" w:space="0" w:color="000000"/>
              <w:bottom w:val="single" w:sz="4" w:space="0" w:color="000000"/>
            </w:tcBorders>
            <w:shd w:val="clear" w:color="auto" w:fill="auto"/>
          </w:tcPr>
          <w:p w:rsidR="00214EEB" w:rsidRPr="00B545F6" w:rsidRDefault="00031583" w:rsidP="00134AF4">
            <w:pPr>
              <w:spacing w:line="276" w:lineRule="auto"/>
            </w:pPr>
            <w:r w:rsidRPr="00B545F6">
              <w:t>06</w:t>
            </w:r>
            <w:r w:rsidR="00214EEB" w:rsidRPr="00B545F6">
              <w:t>.03</w:t>
            </w:r>
          </w:p>
          <w:p w:rsidR="00214EEB" w:rsidRPr="00B545F6" w:rsidRDefault="00214EEB" w:rsidP="00134AF4">
            <w:pPr>
              <w:spacing w:line="276" w:lineRule="auto"/>
            </w:pPr>
            <w:r w:rsidRPr="00B545F6">
              <w:t>В течение месяца</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D804B6" w:rsidP="00134AF4">
            <w:pPr>
              <w:spacing w:line="276" w:lineRule="auto"/>
            </w:pPr>
            <w:r>
              <w:t>классные руководители</w:t>
            </w:r>
          </w:p>
        </w:tc>
      </w:tr>
      <w:tr w:rsidR="00C22BA3" w:rsidRPr="00B545F6" w:rsidTr="00D804B6">
        <w:trPr>
          <w:trHeight w:val="1273"/>
        </w:trPr>
        <w:tc>
          <w:tcPr>
            <w:tcW w:w="2776" w:type="dxa"/>
            <w:tcBorders>
              <w:top w:val="single" w:sz="4" w:space="0" w:color="000000"/>
              <w:left w:val="single" w:sz="4" w:space="0" w:color="000000"/>
              <w:bottom w:val="single" w:sz="4" w:space="0" w:color="000000"/>
            </w:tcBorders>
            <w:shd w:val="clear" w:color="auto" w:fill="auto"/>
          </w:tcPr>
          <w:p w:rsidR="00C22BA3" w:rsidRPr="00B545F6" w:rsidRDefault="00C22BA3" w:rsidP="00134AF4">
            <w:pPr>
              <w:spacing w:line="276" w:lineRule="auto"/>
            </w:pPr>
            <w:proofErr w:type="spellStart"/>
            <w:r w:rsidRPr="00B545F6">
              <w:t>Общеинтеллектуальное</w:t>
            </w:r>
            <w:proofErr w:type="spellEnd"/>
            <w:r w:rsidRPr="00B545F6">
              <w:t xml:space="preserve"> направление</w:t>
            </w:r>
          </w:p>
        </w:tc>
        <w:tc>
          <w:tcPr>
            <w:tcW w:w="4078" w:type="dxa"/>
            <w:tcBorders>
              <w:top w:val="single" w:sz="4" w:space="0" w:color="000000"/>
              <w:left w:val="single" w:sz="4" w:space="0" w:color="000000"/>
              <w:bottom w:val="single" w:sz="4" w:space="0" w:color="000000"/>
            </w:tcBorders>
            <w:shd w:val="clear" w:color="auto" w:fill="auto"/>
          </w:tcPr>
          <w:p w:rsidR="00C22BA3" w:rsidRPr="00B545F6" w:rsidRDefault="00C87D17" w:rsidP="00C22BA3">
            <w:pPr>
              <w:spacing w:line="276" w:lineRule="auto"/>
            </w:pPr>
            <w:r w:rsidRPr="00B545F6">
              <w:t>1</w:t>
            </w:r>
            <w:r w:rsidR="00C22BA3" w:rsidRPr="00B545F6">
              <w:t>.</w:t>
            </w:r>
            <w:r w:rsidR="00C22BA3" w:rsidRPr="00B545F6">
              <w:rPr>
                <w:lang w:eastAsia="ru-RU"/>
              </w:rPr>
              <w:t xml:space="preserve"> </w:t>
            </w:r>
            <w:r w:rsidR="00C22BA3" w:rsidRPr="00B545F6">
              <w:t>Неделя детской и юношеской книги.</w:t>
            </w:r>
          </w:p>
          <w:p w:rsidR="00C22BA3" w:rsidRPr="00B545F6" w:rsidRDefault="00C87D17" w:rsidP="00134AF4">
            <w:pPr>
              <w:spacing w:line="276" w:lineRule="auto"/>
            </w:pPr>
            <w:r w:rsidRPr="00B545F6">
              <w:t xml:space="preserve">2. </w:t>
            </w:r>
            <w:r w:rsidR="00031583" w:rsidRPr="00B545F6">
              <w:rPr>
                <w:color w:val="000000"/>
              </w:rPr>
              <w:t>205 лет со дня рождения Петра Павловича Ершова.</w:t>
            </w:r>
          </w:p>
        </w:tc>
        <w:tc>
          <w:tcPr>
            <w:tcW w:w="1579" w:type="dxa"/>
            <w:tcBorders>
              <w:top w:val="single" w:sz="4" w:space="0" w:color="000000"/>
              <w:left w:val="single" w:sz="4" w:space="0" w:color="000000"/>
              <w:bottom w:val="single" w:sz="4" w:space="0" w:color="000000"/>
            </w:tcBorders>
            <w:shd w:val="clear" w:color="auto" w:fill="auto"/>
          </w:tcPr>
          <w:p w:rsidR="00C22BA3" w:rsidRPr="00B545F6" w:rsidRDefault="00031583" w:rsidP="00C22BA3">
            <w:pPr>
              <w:spacing w:line="276" w:lineRule="auto"/>
            </w:pPr>
            <w:r w:rsidRPr="00B545F6">
              <w:t>25.03-30</w:t>
            </w:r>
            <w:r w:rsidR="00C22BA3" w:rsidRPr="00B545F6">
              <w:t>.03</w:t>
            </w:r>
          </w:p>
          <w:p w:rsidR="00C87D17" w:rsidRPr="00B545F6" w:rsidRDefault="00031583" w:rsidP="00C87D17">
            <w:pPr>
              <w:spacing w:line="276" w:lineRule="auto"/>
            </w:pPr>
            <w:r w:rsidRPr="00B545F6">
              <w:t>06</w:t>
            </w:r>
            <w:r w:rsidR="00C87D17" w:rsidRPr="00B545F6">
              <w:t>.03</w:t>
            </w:r>
          </w:p>
          <w:p w:rsidR="00C22BA3" w:rsidRPr="00B545F6" w:rsidRDefault="00C22BA3" w:rsidP="00134AF4">
            <w:pPr>
              <w:spacing w:line="276" w:lineRule="auto"/>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C87D17" w:rsidRPr="00B545F6" w:rsidRDefault="00C87D17" w:rsidP="00C22BA3">
            <w:pPr>
              <w:spacing w:line="276" w:lineRule="auto"/>
            </w:pPr>
            <w:r w:rsidRPr="00B545F6">
              <w:t>библиотекарь</w:t>
            </w:r>
            <w:r w:rsidR="00492535" w:rsidRPr="00B545F6">
              <w:t xml:space="preserve"> школы</w:t>
            </w:r>
          </w:p>
        </w:tc>
      </w:tr>
    </w:tbl>
    <w:p w:rsidR="00527C24" w:rsidRDefault="00527C24" w:rsidP="00214EEB">
      <w:pPr>
        <w:spacing w:line="276" w:lineRule="auto"/>
        <w:rPr>
          <w:b/>
        </w:rPr>
      </w:pPr>
    </w:p>
    <w:p w:rsidR="00214EEB" w:rsidRPr="00B545F6" w:rsidRDefault="00214EEB" w:rsidP="00214EEB">
      <w:pPr>
        <w:spacing w:line="276" w:lineRule="auto"/>
        <w:rPr>
          <w:b/>
        </w:rPr>
      </w:pPr>
      <w:r w:rsidRPr="00B545F6">
        <w:rPr>
          <w:b/>
        </w:rPr>
        <w:t>АПРЕЛЬ</w:t>
      </w:r>
    </w:p>
    <w:tbl>
      <w:tblPr>
        <w:tblW w:w="10290" w:type="dxa"/>
        <w:tblInd w:w="-49" w:type="dxa"/>
        <w:tblLayout w:type="fixed"/>
        <w:tblLook w:val="0000" w:firstRow="0" w:lastRow="0" w:firstColumn="0" w:lastColumn="0" w:noHBand="0" w:noVBand="0"/>
      </w:tblPr>
      <w:tblGrid>
        <w:gridCol w:w="2781"/>
        <w:gridCol w:w="4084"/>
        <w:gridCol w:w="1581"/>
        <w:gridCol w:w="1844"/>
      </w:tblGrid>
      <w:tr w:rsidR="00214EEB" w:rsidRPr="00B545F6" w:rsidTr="00C87A95">
        <w:trPr>
          <w:trHeight w:val="316"/>
        </w:trPr>
        <w:tc>
          <w:tcPr>
            <w:tcW w:w="2781"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084"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581"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Дата проведения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C87D17" w:rsidRPr="00B545F6" w:rsidTr="00C87A95">
        <w:trPr>
          <w:trHeight w:val="149"/>
        </w:trPr>
        <w:tc>
          <w:tcPr>
            <w:tcW w:w="2781" w:type="dxa"/>
            <w:tcBorders>
              <w:top w:val="single" w:sz="4" w:space="0" w:color="000000"/>
              <w:left w:val="single" w:sz="4" w:space="0" w:color="000000"/>
            </w:tcBorders>
            <w:shd w:val="clear" w:color="auto" w:fill="auto"/>
          </w:tcPr>
          <w:p w:rsidR="00C87D17" w:rsidRPr="00B545F6" w:rsidRDefault="00C87D17" w:rsidP="00C87D17">
            <w:r w:rsidRPr="00B545F6">
              <w:t>Духовно-нравственное направление</w:t>
            </w:r>
          </w:p>
        </w:tc>
        <w:tc>
          <w:tcPr>
            <w:tcW w:w="4084" w:type="dxa"/>
            <w:tcBorders>
              <w:top w:val="single" w:sz="4" w:space="0" w:color="000000"/>
              <w:left w:val="single" w:sz="4" w:space="0" w:color="000000"/>
            </w:tcBorders>
            <w:shd w:val="clear" w:color="auto" w:fill="auto"/>
          </w:tcPr>
          <w:p w:rsidR="00C87D17" w:rsidRPr="00B545F6" w:rsidRDefault="00C87D17" w:rsidP="00134AF4">
            <w:pPr>
              <w:spacing w:line="276" w:lineRule="auto"/>
            </w:pPr>
            <w:r w:rsidRPr="00B545F6">
              <w:t>1.</w:t>
            </w:r>
            <w:r w:rsidRPr="00B545F6">
              <w:rPr>
                <w:bCs/>
              </w:rPr>
              <w:t xml:space="preserve"> </w:t>
            </w:r>
            <w:r w:rsidRPr="00B545F6">
              <w:rPr>
                <w:bCs/>
                <w:lang w:eastAsia="ru-RU"/>
              </w:rPr>
              <w:t>Всемирный день авиации и космонавтики. (Устный журнал «Вы знаете, каким он парнем был).</w:t>
            </w:r>
          </w:p>
          <w:p w:rsidR="00C87D17" w:rsidRDefault="00C87D17" w:rsidP="00DC4949">
            <w:pPr>
              <w:rPr>
                <w:lang w:eastAsia="ru-RU"/>
              </w:rPr>
            </w:pPr>
            <w:r w:rsidRPr="00B545F6">
              <w:t>2.</w:t>
            </w:r>
            <w:r w:rsidR="00DC4949" w:rsidRPr="00B545F6">
              <w:rPr>
                <w:lang w:eastAsia="ru-RU"/>
              </w:rPr>
              <w:t>День пожарной охраны</w:t>
            </w:r>
            <w:r w:rsidR="00C06AFD" w:rsidRPr="00B545F6">
              <w:rPr>
                <w:lang w:eastAsia="ru-RU"/>
              </w:rPr>
              <w:t>.</w:t>
            </w:r>
          </w:p>
          <w:p w:rsidR="00BD10CB" w:rsidRPr="00B545F6" w:rsidRDefault="00BD10CB" w:rsidP="00DC4949">
            <w:r>
              <w:rPr>
                <w:lang w:eastAsia="ru-RU"/>
              </w:rPr>
              <w:t>3.Акция «Обелиск»</w:t>
            </w:r>
          </w:p>
        </w:tc>
        <w:tc>
          <w:tcPr>
            <w:tcW w:w="1581" w:type="dxa"/>
            <w:tcBorders>
              <w:top w:val="single" w:sz="4" w:space="0" w:color="000000"/>
              <w:left w:val="single" w:sz="4" w:space="0" w:color="000000"/>
            </w:tcBorders>
            <w:shd w:val="clear" w:color="auto" w:fill="auto"/>
          </w:tcPr>
          <w:p w:rsidR="00C87D17" w:rsidRPr="00B545F6" w:rsidRDefault="00BE650C" w:rsidP="00134AF4">
            <w:pPr>
              <w:spacing w:line="276" w:lineRule="auto"/>
            </w:pPr>
            <w:r>
              <w:t>13</w:t>
            </w:r>
            <w:r w:rsidR="00C87D17" w:rsidRPr="00B545F6">
              <w:t>.04</w:t>
            </w:r>
          </w:p>
          <w:p w:rsidR="00C87D17" w:rsidRPr="00B545F6" w:rsidRDefault="00C87D17" w:rsidP="00134AF4">
            <w:pPr>
              <w:spacing w:line="276" w:lineRule="auto"/>
            </w:pPr>
          </w:p>
          <w:p w:rsidR="00BD10CB" w:rsidRDefault="00BD10CB" w:rsidP="00C87D17">
            <w:pPr>
              <w:spacing w:line="276" w:lineRule="auto"/>
            </w:pPr>
          </w:p>
          <w:p w:rsidR="00C06AFD" w:rsidRDefault="00DC4949" w:rsidP="00C87D17">
            <w:pPr>
              <w:spacing w:line="276" w:lineRule="auto"/>
            </w:pPr>
            <w:r w:rsidRPr="00B545F6">
              <w:t>30.04</w:t>
            </w:r>
          </w:p>
          <w:p w:rsidR="00BD10CB" w:rsidRPr="00B545F6" w:rsidRDefault="00BE650C" w:rsidP="00C87D17">
            <w:pPr>
              <w:spacing w:line="276" w:lineRule="auto"/>
            </w:pPr>
            <w:r>
              <w:t>28-29.04</w:t>
            </w:r>
          </w:p>
        </w:tc>
        <w:tc>
          <w:tcPr>
            <w:tcW w:w="1844" w:type="dxa"/>
            <w:tcBorders>
              <w:top w:val="single" w:sz="4" w:space="0" w:color="000000"/>
              <w:left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C87D17" w:rsidRPr="00B545F6" w:rsidRDefault="00C87D17" w:rsidP="00306238">
            <w:pPr>
              <w:spacing w:line="276" w:lineRule="auto"/>
            </w:pPr>
            <w:r w:rsidRPr="00B545F6">
              <w:t>классные руководители</w:t>
            </w:r>
            <w:r w:rsidR="00C06AFD" w:rsidRPr="00B545F6">
              <w:t xml:space="preserve">, учитель </w:t>
            </w:r>
            <w:r w:rsidR="00527C24">
              <w:t>ОБЖ</w:t>
            </w:r>
          </w:p>
        </w:tc>
      </w:tr>
      <w:tr w:rsidR="00214EEB" w:rsidRPr="00B545F6" w:rsidTr="00C87A95">
        <w:trPr>
          <w:trHeight w:val="659"/>
        </w:trPr>
        <w:tc>
          <w:tcPr>
            <w:tcW w:w="2781" w:type="dxa"/>
            <w:tcBorders>
              <w:top w:val="single" w:sz="4" w:space="0" w:color="000000"/>
              <w:left w:val="single" w:sz="4" w:space="0" w:color="000000"/>
              <w:bottom w:val="single" w:sz="4" w:space="0" w:color="000000"/>
            </w:tcBorders>
            <w:shd w:val="clear" w:color="auto" w:fill="auto"/>
          </w:tcPr>
          <w:p w:rsidR="00214EEB" w:rsidRPr="00B545F6" w:rsidRDefault="00C87D17" w:rsidP="00134AF4">
            <w:pPr>
              <w:spacing w:line="276" w:lineRule="auto"/>
            </w:pPr>
            <w:r w:rsidRPr="00B545F6">
              <w:t>Социальное направление</w:t>
            </w:r>
          </w:p>
        </w:tc>
        <w:tc>
          <w:tcPr>
            <w:tcW w:w="4084" w:type="dxa"/>
            <w:tcBorders>
              <w:top w:val="single" w:sz="4" w:space="0" w:color="000000"/>
              <w:left w:val="single" w:sz="4" w:space="0" w:color="000000"/>
              <w:bottom w:val="single" w:sz="4" w:space="0" w:color="000000"/>
            </w:tcBorders>
            <w:shd w:val="clear" w:color="auto" w:fill="auto"/>
          </w:tcPr>
          <w:p w:rsidR="00214EEB" w:rsidRPr="00B545F6" w:rsidRDefault="0001428D" w:rsidP="00306238">
            <w:pPr>
              <w:spacing w:line="276" w:lineRule="auto"/>
              <w:jc w:val="left"/>
            </w:pPr>
            <w:r w:rsidRPr="00B545F6">
              <w:t xml:space="preserve">1. </w:t>
            </w:r>
            <w:r w:rsidRPr="00B545F6">
              <w:rPr>
                <w:bCs/>
              </w:rPr>
              <w:t>Международный день птиц</w:t>
            </w:r>
            <w:proofErr w:type="gramStart"/>
            <w:r w:rsidRPr="00B545F6">
              <w:rPr>
                <w:bCs/>
              </w:rPr>
              <w:t>.</w:t>
            </w:r>
            <w:r w:rsidR="00182AF3" w:rsidRPr="00B545F6">
              <w:rPr>
                <w:bCs/>
              </w:rPr>
              <w:t>(</w:t>
            </w:r>
            <w:proofErr w:type="gramEnd"/>
            <w:r w:rsidR="00182AF3" w:rsidRPr="00B545F6">
              <w:rPr>
                <w:bCs/>
              </w:rPr>
              <w:t>радиоузел)</w:t>
            </w:r>
          </w:p>
          <w:p w:rsidR="0001428D" w:rsidRDefault="0001428D" w:rsidP="00306238">
            <w:pPr>
              <w:spacing w:line="276" w:lineRule="auto"/>
              <w:jc w:val="left"/>
              <w:rPr>
                <w:b/>
                <w:bCs/>
              </w:rPr>
            </w:pPr>
            <w:r w:rsidRPr="00B545F6">
              <w:t>2. Акция «Домик для птиц».</w:t>
            </w:r>
            <w:r w:rsidRPr="00B545F6">
              <w:rPr>
                <w:b/>
                <w:bCs/>
              </w:rPr>
              <w:t xml:space="preserve"> </w:t>
            </w:r>
          </w:p>
          <w:p w:rsidR="00214EEB" w:rsidRPr="00D804B6" w:rsidRDefault="00BD10CB" w:rsidP="00306238">
            <w:pPr>
              <w:spacing w:line="276" w:lineRule="auto"/>
              <w:jc w:val="left"/>
              <w:rPr>
                <w:bCs/>
              </w:rPr>
            </w:pPr>
            <w:r w:rsidRPr="00BD10CB">
              <w:rPr>
                <w:bCs/>
              </w:rPr>
              <w:t>3.Акция «чистое село»</w:t>
            </w:r>
          </w:p>
        </w:tc>
        <w:tc>
          <w:tcPr>
            <w:tcW w:w="1581" w:type="dxa"/>
            <w:tcBorders>
              <w:top w:val="single" w:sz="4" w:space="0" w:color="000000"/>
              <w:left w:val="single" w:sz="4" w:space="0" w:color="000000"/>
              <w:bottom w:val="single" w:sz="4" w:space="0" w:color="000000"/>
            </w:tcBorders>
            <w:shd w:val="clear" w:color="auto" w:fill="auto"/>
          </w:tcPr>
          <w:p w:rsidR="0001428D" w:rsidRPr="00B545F6" w:rsidRDefault="0001428D" w:rsidP="00306238">
            <w:pPr>
              <w:spacing w:line="276" w:lineRule="auto"/>
              <w:jc w:val="left"/>
            </w:pPr>
            <w:r w:rsidRPr="00B545F6">
              <w:t>02.04</w:t>
            </w:r>
          </w:p>
          <w:p w:rsidR="00214EEB" w:rsidRPr="00B545F6" w:rsidRDefault="00214EEB" w:rsidP="00306238">
            <w:pPr>
              <w:spacing w:line="276" w:lineRule="auto"/>
              <w:jc w:val="left"/>
            </w:pPr>
            <w:r w:rsidRPr="00B545F6">
              <w:t>В течение месяца</w:t>
            </w:r>
          </w:p>
          <w:p w:rsidR="00214EEB" w:rsidRPr="00B545F6" w:rsidRDefault="00214EEB" w:rsidP="00306238">
            <w:pPr>
              <w:spacing w:line="276" w:lineRule="auto"/>
              <w:jc w:val="left"/>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306238" w:rsidP="00306238">
            <w:pPr>
              <w:spacing w:line="276" w:lineRule="auto"/>
            </w:pPr>
            <w:r>
              <w:t>Учитель технологии</w:t>
            </w:r>
          </w:p>
        </w:tc>
      </w:tr>
      <w:tr w:rsidR="00214EEB" w:rsidRPr="00B545F6" w:rsidTr="00C87A95">
        <w:trPr>
          <w:trHeight w:val="474"/>
        </w:trPr>
        <w:tc>
          <w:tcPr>
            <w:tcW w:w="2781" w:type="dxa"/>
            <w:tcBorders>
              <w:top w:val="single" w:sz="4" w:space="0" w:color="000000"/>
              <w:left w:val="single" w:sz="4" w:space="0" w:color="000000"/>
              <w:bottom w:val="single" w:sz="4" w:space="0" w:color="000000"/>
            </w:tcBorders>
            <w:shd w:val="clear" w:color="auto" w:fill="auto"/>
          </w:tcPr>
          <w:p w:rsidR="00214EEB" w:rsidRPr="00B545F6" w:rsidRDefault="00C87D17" w:rsidP="00134AF4">
            <w:pPr>
              <w:spacing w:line="276" w:lineRule="auto"/>
            </w:pPr>
            <w:r w:rsidRPr="00B545F6">
              <w:t>Спортивно-оздоровительное направление</w:t>
            </w:r>
          </w:p>
        </w:tc>
        <w:tc>
          <w:tcPr>
            <w:tcW w:w="4084" w:type="dxa"/>
            <w:tcBorders>
              <w:top w:val="single" w:sz="4" w:space="0" w:color="000000"/>
              <w:left w:val="single" w:sz="4" w:space="0" w:color="000000"/>
              <w:bottom w:val="single" w:sz="4" w:space="0" w:color="000000"/>
            </w:tcBorders>
            <w:shd w:val="clear" w:color="auto" w:fill="auto"/>
          </w:tcPr>
          <w:p w:rsidR="0001428D" w:rsidRPr="00B545F6" w:rsidRDefault="0001428D" w:rsidP="00134AF4">
            <w:pPr>
              <w:spacing w:line="276" w:lineRule="auto"/>
            </w:pPr>
            <w:r w:rsidRPr="00B545F6">
              <w:t>1. Всемирный день здоровья.</w:t>
            </w:r>
          </w:p>
          <w:p w:rsidR="00214EEB" w:rsidRPr="00B545F6" w:rsidRDefault="00A62BB3" w:rsidP="00134AF4">
            <w:pPr>
              <w:spacing w:line="276" w:lineRule="auto"/>
            </w:pPr>
            <w:r w:rsidRPr="00B545F6">
              <w:t xml:space="preserve">2. </w:t>
            </w:r>
            <w:r w:rsidR="00214EEB" w:rsidRPr="00B545F6">
              <w:t>Весенний кросс.</w:t>
            </w:r>
          </w:p>
        </w:tc>
        <w:tc>
          <w:tcPr>
            <w:tcW w:w="1581" w:type="dxa"/>
            <w:tcBorders>
              <w:top w:val="single" w:sz="4" w:space="0" w:color="000000"/>
              <w:left w:val="single" w:sz="4" w:space="0" w:color="000000"/>
              <w:bottom w:val="single" w:sz="4" w:space="0" w:color="000000"/>
            </w:tcBorders>
            <w:shd w:val="clear" w:color="auto" w:fill="auto"/>
          </w:tcPr>
          <w:p w:rsidR="00A62BB3" w:rsidRPr="00B545F6" w:rsidRDefault="00C06AFD" w:rsidP="00134AF4">
            <w:pPr>
              <w:spacing w:line="276" w:lineRule="auto"/>
            </w:pPr>
            <w:r w:rsidRPr="00B545F6">
              <w:t>08</w:t>
            </w:r>
            <w:r w:rsidR="00A62BB3" w:rsidRPr="00B545F6">
              <w:t>.04</w:t>
            </w:r>
          </w:p>
          <w:p w:rsidR="00214EEB" w:rsidRPr="00B545F6" w:rsidRDefault="00DC4949" w:rsidP="00134AF4">
            <w:pPr>
              <w:spacing w:line="276" w:lineRule="auto"/>
            </w:pPr>
            <w:r w:rsidRPr="00B545F6">
              <w:t>27</w:t>
            </w:r>
            <w:r w:rsidR="00214EEB" w:rsidRPr="00B545F6">
              <w:t>.04</w:t>
            </w:r>
          </w:p>
          <w:p w:rsidR="00214EEB" w:rsidRPr="00B545F6" w:rsidRDefault="00214EEB" w:rsidP="00134AF4">
            <w:pPr>
              <w:spacing w:line="276" w:lineRule="auto"/>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t>Учитель  физкультуры</w:t>
            </w:r>
          </w:p>
          <w:p w:rsidR="00214EEB" w:rsidRPr="00B545F6" w:rsidRDefault="00214EEB" w:rsidP="00492535">
            <w:pPr>
              <w:spacing w:line="276" w:lineRule="auto"/>
            </w:pPr>
          </w:p>
        </w:tc>
      </w:tr>
      <w:tr w:rsidR="00214EEB" w:rsidRPr="00B545F6" w:rsidTr="00C87A95">
        <w:trPr>
          <w:trHeight w:val="750"/>
        </w:trPr>
        <w:tc>
          <w:tcPr>
            <w:tcW w:w="2781" w:type="dxa"/>
            <w:tcBorders>
              <w:top w:val="single" w:sz="4" w:space="0" w:color="000000"/>
              <w:left w:val="single" w:sz="4" w:space="0" w:color="000000"/>
              <w:bottom w:val="single" w:sz="4" w:space="0" w:color="000000"/>
            </w:tcBorders>
            <w:shd w:val="clear" w:color="auto" w:fill="auto"/>
          </w:tcPr>
          <w:p w:rsidR="00214EEB" w:rsidRPr="00B545F6" w:rsidRDefault="00C87D17" w:rsidP="00A62BB3">
            <w:pPr>
              <w:spacing w:line="276" w:lineRule="auto"/>
              <w:jc w:val="left"/>
            </w:pPr>
            <w:r w:rsidRPr="00B545F6">
              <w:t>Общекультурное направление</w:t>
            </w:r>
          </w:p>
        </w:tc>
        <w:tc>
          <w:tcPr>
            <w:tcW w:w="4084" w:type="dxa"/>
            <w:tcBorders>
              <w:top w:val="single" w:sz="4" w:space="0" w:color="000000"/>
              <w:left w:val="single" w:sz="4" w:space="0" w:color="000000"/>
              <w:bottom w:val="single" w:sz="4" w:space="0" w:color="000000"/>
            </w:tcBorders>
            <w:shd w:val="clear" w:color="auto" w:fill="auto"/>
          </w:tcPr>
          <w:p w:rsidR="00214EEB" w:rsidRPr="007C3AF6" w:rsidRDefault="007C3AF6" w:rsidP="00C87D17">
            <w:pPr>
              <w:pStyle w:val="a7"/>
              <w:spacing w:after="0"/>
              <w:jc w:val="left"/>
            </w:pPr>
            <w:r>
              <w:t>1.</w:t>
            </w:r>
            <w:r w:rsidR="00214EEB" w:rsidRPr="00B545F6">
              <w:t>Участие в районном фестивале детского творчества</w:t>
            </w:r>
            <w:r w:rsidR="00A62BB3" w:rsidRPr="00B545F6">
              <w:t>.</w:t>
            </w:r>
          </w:p>
        </w:tc>
        <w:tc>
          <w:tcPr>
            <w:tcW w:w="1581" w:type="dxa"/>
            <w:tcBorders>
              <w:top w:val="single" w:sz="4" w:space="0" w:color="000000"/>
              <w:left w:val="single" w:sz="4" w:space="0" w:color="000000"/>
              <w:bottom w:val="single" w:sz="4" w:space="0" w:color="000000"/>
            </w:tcBorders>
            <w:shd w:val="clear" w:color="auto" w:fill="auto"/>
          </w:tcPr>
          <w:p w:rsidR="00F00818" w:rsidRPr="00B545F6" w:rsidRDefault="00182AF3" w:rsidP="00134AF4">
            <w:pPr>
              <w:spacing w:line="276" w:lineRule="auto"/>
            </w:pPr>
            <w:r w:rsidRPr="00B545F6">
              <w:t>апрель</w:t>
            </w:r>
          </w:p>
          <w:p w:rsidR="00F00818" w:rsidRPr="00B545F6" w:rsidRDefault="00F00818" w:rsidP="00134AF4">
            <w:pPr>
              <w:spacing w:line="276" w:lineRule="auto"/>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214EEB" w:rsidP="00134AF4">
            <w:pPr>
              <w:spacing w:line="276" w:lineRule="auto"/>
            </w:pPr>
          </w:p>
        </w:tc>
      </w:tr>
      <w:tr w:rsidR="00C87D17" w:rsidRPr="00B545F6" w:rsidTr="00C87A95">
        <w:trPr>
          <w:trHeight w:val="617"/>
        </w:trPr>
        <w:tc>
          <w:tcPr>
            <w:tcW w:w="2781" w:type="dxa"/>
            <w:tcBorders>
              <w:top w:val="single" w:sz="4" w:space="0" w:color="000000"/>
              <w:left w:val="single" w:sz="4" w:space="0" w:color="000000"/>
              <w:bottom w:val="single" w:sz="4" w:space="0" w:color="000000"/>
            </w:tcBorders>
            <w:shd w:val="clear" w:color="auto" w:fill="auto"/>
          </w:tcPr>
          <w:p w:rsidR="00C87D17" w:rsidRPr="00B545F6" w:rsidRDefault="00C87D17" w:rsidP="00A62BB3">
            <w:pPr>
              <w:spacing w:line="276" w:lineRule="auto"/>
              <w:jc w:val="left"/>
            </w:pPr>
            <w:proofErr w:type="spellStart"/>
            <w:r w:rsidRPr="00B545F6">
              <w:t>Общеинтеллектуальное</w:t>
            </w:r>
            <w:proofErr w:type="spellEnd"/>
            <w:r w:rsidRPr="00B545F6">
              <w:t xml:space="preserve"> направление</w:t>
            </w:r>
          </w:p>
        </w:tc>
        <w:tc>
          <w:tcPr>
            <w:tcW w:w="4084" w:type="dxa"/>
            <w:tcBorders>
              <w:top w:val="single" w:sz="4" w:space="0" w:color="000000"/>
              <w:left w:val="single" w:sz="4" w:space="0" w:color="000000"/>
              <w:bottom w:val="single" w:sz="4" w:space="0" w:color="000000"/>
            </w:tcBorders>
            <w:shd w:val="clear" w:color="auto" w:fill="auto"/>
          </w:tcPr>
          <w:p w:rsidR="00C87D17" w:rsidRPr="00B545F6" w:rsidRDefault="00C06AFD" w:rsidP="00DC4949">
            <w:pPr>
              <w:pStyle w:val="a7"/>
              <w:spacing w:before="0" w:after="0"/>
              <w:jc w:val="left"/>
            </w:pPr>
            <w:r w:rsidRPr="00B545F6">
              <w:t>1.</w:t>
            </w:r>
            <w:r w:rsidR="00C87D17" w:rsidRPr="00B545F6">
              <w:t>Викторина «Наш старт», посвященная Дню космонавтики</w:t>
            </w:r>
            <w:r w:rsidRPr="00B545F6">
              <w:t>.</w:t>
            </w:r>
          </w:p>
          <w:p w:rsidR="00DC4949" w:rsidRDefault="00DC4949" w:rsidP="00DC4949">
            <w:pPr>
              <w:pStyle w:val="a7"/>
              <w:spacing w:before="0" w:after="0"/>
              <w:jc w:val="left"/>
              <w:rPr>
                <w:color w:val="000000"/>
              </w:rPr>
            </w:pPr>
            <w:r w:rsidRPr="00B545F6">
              <w:rPr>
                <w:color w:val="000000"/>
              </w:rPr>
              <w:t>2.275 лет со дня рождения Дениса Ивановича Фонвизина.</w:t>
            </w:r>
          </w:p>
          <w:p w:rsidR="00D804B6" w:rsidRDefault="00D804B6" w:rsidP="00DC4949">
            <w:pPr>
              <w:pStyle w:val="a7"/>
              <w:spacing w:before="0" w:after="0"/>
              <w:jc w:val="left"/>
              <w:rPr>
                <w:color w:val="000000"/>
              </w:rPr>
            </w:pPr>
            <w:r>
              <w:t>3. Участие в районных олимпиадах по предметам.</w:t>
            </w:r>
          </w:p>
          <w:p w:rsidR="00D804B6" w:rsidRPr="00B545F6" w:rsidRDefault="00D804B6" w:rsidP="00DC4949">
            <w:pPr>
              <w:pStyle w:val="a7"/>
              <w:spacing w:before="0" w:after="0"/>
              <w:jc w:val="left"/>
            </w:pPr>
          </w:p>
        </w:tc>
        <w:tc>
          <w:tcPr>
            <w:tcW w:w="1581" w:type="dxa"/>
            <w:tcBorders>
              <w:top w:val="single" w:sz="4" w:space="0" w:color="000000"/>
              <w:left w:val="single" w:sz="4" w:space="0" w:color="000000"/>
              <w:bottom w:val="single" w:sz="4" w:space="0" w:color="000000"/>
            </w:tcBorders>
            <w:shd w:val="clear" w:color="auto" w:fill="auto"/>
          </w:tcPr>
          <w:p w:rsidR="00C87D17" w:rsidRPr="00B545F6" w:rsidRDefault="00DC4949" w:rsidP="00134AF4">
            <w:pPr>
              <w:spacing w:line="276" w:lineRule="auto"/>
            </w:pPr>
            <w:r w:rsidRPr="00B545F6">
              <w:t>10</w:t>
            </w:r>
            <w:r w:rsidR="00C87D17" w:rsidRPr="00B545F6">
              <w:t>.04</w:t>
            </w:r>
          </w:p>
          <w:p w:rsidR="00DC4949" w:rsidRPr="00B545F6" w:rsidRDefault="00DC4949" w:rsidP="00134AF4">
            <w:pPr>
              <w:spacing w:line="276" w:lineRule="auto"/>
            </w:pPr>
          </w:p>
          <w:p w:rsidR="00DC4949" w:rsidRDefault="00DC4949" w:rsidP="00134AF4">
            <w:pPr>
              <w:spacing w:line="276" w:lineRule="auto"/>
            </w:pPr>
            <w:r w:rsidRPr="00B545F6">
              <w:t>14.04</w:t>
            </w:r>
          </w:p>
          <w:p w:rsidR="00D804B6" w:rsidRDefault="00D804B6" w:rsidP="00134AF4">
            <w:pPr>
              <w:spacing w:line="276" w:lineRule="auto"/>
            </w:pPr>
          </w:p>
          <w:p w:rsidR="00D804B6" w:rsidRPr="00B545F6" w:rsidRDefault="00D804B6" w:rsidP="00134AF4">
            <w:pPr>
              <w:spacing w:line="276" w:lineRule="auto"/>
            </w:pPr>
            <w:r>
              <w:t>В течение месяца.</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C87D17" w:rsidRDefault="00182AF3" w:rsidP="00C87D17">
            <w:pPr>
              <w:spacing w:line="276" w:lineRule="auto"/>
            </w:pPr>
            <w:r w:rsidRPr="00B545F6">
              <w:t>Учителя-филологи</w:t>
            </w:r>
          </w:p>
          <w:p w:rsidR="00D804B6" w:rsidRPr="00B545F6" w:rsidRDefault="00D804B6" w:rsidP="00C87D17">
            <w:pPr>
              <w:spacing w:line="276" w:lineRule="auto"/>
            </w:pPr>
            <w:r>
              <w:t>Учителя 3-4 классов.</w:t>
            </w:r>
          </w:p>
        </w:tc>
      </w:tr>
    </w:tbl>
    <w:p w:rsidR="00527C24" w:rsidRPr="00B545F6" w:rsidRDefault="00527C24" w:rsidP="00214EEB">
      <w:pPr>
        <w:spacing w:line="276" w:lineRule="auto"/>
        <w:rPr>
          <w:b/>
        </w:rPr>
      </w:pPr>
    </w:p>
    <w:p w:rsidR="00214EEB" w:rsidRPr="00B545F6" w:rsidRDefault="00214EEB" w:rsidP="00214EEB">
      <w:pPr>
        <w:spacing w:line="276" w:lineRule="auto"/>
        <w:rPr>
          <w:b/>
        </w:rPr>
      </w:pPr>
      <w:r w:rsidRPr="00B545F6">
        <w:rPr>
          <w:b/>
        </w:rPr>
        <w:t>МАЙ</w:t>
      </w:r>
    </w:p>
    <w:tbl>
      <w:tblPr>
        <w:tblW w:w="10072" w:type="dxa"/>
        <w:tblInd w:w="108" w:type="dxa"/>
        <w:tblLayout w:type="fixed"/>
        <w:tblLook w:val="0000" w:firstRow="0" w:lastRow="0" w:firstColumn="0" w:lastColumn="0" w:noHBand="0" w:noVBand="0"/>
      </w:tblPr>
      <w:tblGrid>
        <w:gridCol w:w="2616"/>
        <w:gridCol w:w="4055"/>
        <w:gridCol w:w="1570"/>
        <w:gridCol w:w="1831"/>
      </w:tblGrid>
      <w:tr w:rsidR="00214EEB" w:rsidRPr="00B545F6" w:rsidTr="00C87A95">
        <w:trPr>
          <w:trHeight w:val="487"/>
        </w:trPr>
        <w:tc>
          <w:tcPr>
            <w:tcW w:w="2616"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Направление воспитательной работы</w:t>
            </w:r>
          </w:p>
        </w:tc>
        <w:tc>
          <w:tcPr>
            <w:tcW w:w="4055"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Название мероприятия</w:t>
            </w:r>
          </w:p>
        </w:tc>
        <w:tc>
          <w:tcPr>
            <w:tcW w:w="157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rPr>
                <w:b/>
              </w:rPr>
            </w:pPr>
            <w:r w:rsidRPr="00B545F6">
              <w:rPr>
                <w:b/>
              </w:rPr>
              <w:t>Дата  проведения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214EEB" w:rsidP="00134AF4">
            <w:pPr>
              <w:spacing w:line="276" w:lineRule="auto"/>
            </w:pPr>
            <w:r w:rsidRPr="00B545F6">
              <w:rPr>
                <w:b/>
              </w:rPr>
              <w:t>Ответственный</w:t>
            </w:r>
          </w:p>
        </w:tc>
      </w:tr>
      <w:tr w:rsidR="00B15DBC" w:rsidRPr="00B545F6" w:rsidTr="007C3AF6">
        <w:trPr>
          <w:trHeight w:val="416"/>
        </w:trPr>
        <w:tc>
          <w:tcPr>
            <w:tcW w:w="2616" w:type="dxa"/>
            <w:tcBorders>
              <w:top w:val="single" w:sz="4" w:space="0" w:color="000000"/>
              <w:left w:val="single" w:sz="4" w:space="0" w:color="000000"/>
            </w:tcBorders>
            <w:shd w:val="clear" w:color="auto" w:fill="auto"/>
          </w:tcPr>
          <w:p w:rsidR="00B15DBC" w:rsidRPr="00B545F6" w:rsidRDefault="00B15DBC" w:rsidP="00134AF4">
            <w:r w:rsidRPr="00B545F6">
              <w:t xml:space="preserve">Духовно-нравственное </w:t>
            </w:r>
            <w:r w:rsidRPr="00B545F6">
              <w:lastRenderedPageBreak/>
              <w:t>направление</w:t>
            </w:r>
          </w:p>
        </w:tc>
        <w:tc>
          <w:tcPr>
            <w:tcW w:w="4055" w:type="dxa"/>
            <w:tcBorders>
              <w:top w:val="single" w:sz="4" w:space="0" w:color="000000"/>
              <w:left w:val="single" w:sz="4" w:space="0" w:color="000000"/>
            </w:tcBorders>
            <w:shd w:val="clear" w:color="auto" w:fill="auto"/>
          </w:tcPr>
          <w:p w:rsidR="00B15DBC" w:rsidRPr="00B545F6" w:rsidRDefault="00B15DBC" w:rsidP="00134AF4">
            <w:pPr>
              <w:spacing w:line="276" w:lineRule="auto"/>
            </w:pPr>
            <w:r w:rsidRPr="00B545F6">
              <w:lastRenderedPageBreak/>
              <w:t xml:space="preserve">1. </w:t>
            </w:r>
            <w:r w:rsidR="00306238">
              <w:t>Декада</w:t>
            </w:r>
            <w:r w:rsidRPr="00B545F6">
              <w:t xml:space="preserve"> Памяти, посвященная</w:t>
            </w:r>
            <w:r w:rsidR="000A0B10">
              <w:t xml:space="preserve"> 75-</w:t>
            </w:r>
            <w:r w:rsidR="000A0B10">
              <w:lastRenderedPageBreak/>
              <w:t xml:space="preserve">летию </w:t>
            </w:r>
            <w:r w:rsidRPr="00B545F6">
              <w:t xml:space="preserve"> Победы.</w:t>
            </w:r>
            <w:r w:rsidR="000A0B10">
              <w:t xml:space="preserve"> (План прилагается)</w:t>
            </w:r>
          </w:p>
          <w:p w:rsidR="00B15DBC" w:rsidRPr="00B545F6" w:rsidRDefault="00B15DBC" w:rsidP="00134AF4">
            <w:pPr>
              <w:spacing w:line="276" w:lineRule="auto"/>
            </w:pPr>
            <w:r w:rsidRPr="00B545F6">
              <w:t>2. Участие в митинге, посвящённом Дню Победы.</w:t>
            </w:r>
          </w:p>
          <w:p w:rsidR="00B15DBC" w:rsidRPr="00B545F6" w:rsidRDefault="00B15DBC" w:rsidP="00134AF4">
            <w:pPr>
              <w:spacing w:line="276" w:lineRule="auto"/>
            </w:pPr>
            <w:r w:rsidRPr="00B545F6">
              <w:t>3.Подготовка к празднованию Дня защиты детей.</w:t>
            </w:r>
          </w:p>
          <w:p w:rsidR="00B15DBC" w:rsidRPr="007C3AF6" w:rsidRDefault="00C06AFD" w:rsidP="00DC4949">
            <w:pPr>
              <w:rPr>
                <w:b/>
              </w:rPr>
            </w:pPr>
            <w:r w:rsidRPr="00B545F6">
              <w:t>4</w:t>
            </w:r>
            <w:r w:rsidR="00B15DBC" w:rsidRPr="00B545F6">
              <w:t>. Всероссийский день библиотек.</w:t>
            </w:r>
            <w:r w:rsidR="00B15DBC" w:rsidRPr="00B545F6">
              <w:rPr>
                <w:b/>
              </w:rPr>
              <w:t xml:space="preserve"> </w:t>
            </w:r>
          </w:p>
        </w:tc>
        <w:tc>
          <w:tcPr>
            <w:tcW w:w="1570" w:type="dxa"/>
            <w:tcBorders>
              <w:top w:val="single" w:sz="4" w:space="0" w:color="000000"/>
              <w:left w:val="single" w:sz="4" w:space="0" w:color="000000"/>
            </w:tcBorders>
            <w:shd w:val="clear" w:color="auto" w:fill="auto"/>
          </w:tcPr>
          <w:p w:rsidR="00B15DBC" w:rsidRPr="00B545F6" w:rsidRDefault="00DC4949" w:rsidP="00134AF4">
            <w:pPr>
              <w:spacing w:line="276" w:lineRule="auto"/>
            </w:pPr>
            <w:r w:rsidRPr="00B545F6">
              <w:lastRenderedPageBreak/>
              <w:t>27.04</w:t>
            </w:r>
            <w:r w:rsidR="00C06AFD" w:rsidRPr="00B545F6">
              <w:t>-09</w:t>
            </w:r>
            <w:r w:rsidR="00B15DBC" w:rsidRPr="00B545F6">
              <w:t>.05</w:t>
            </w:r>
          </w:p>
          <w:p w:rsidR="00B15DBC" w:rsidRPr="00B545F6" w:rsidRDefault="00B15DBC" w:rsidP="00134AF4">
            <w:pPr>
              <w:spacing w:line="276" w:lineRule="auto"/>
            </w:pPr>
          </w:p>
          <w:p w:rsidR="00B15DBC" w:rsidRPr="00B545F6" w:rsidRDefault="00B15DBC" w:rsidP="00134AF4">
            <w:pPr>
              <w:spacing w:line="276" w:lineRule="auto"/>
            </w:pPr>
            <w:r w:rsidRPr="00B545F6">
              <w:t>08.05</w:t>
            </w:r>
          </w:p>
          <w:p w:rsidR="00B15DBC" w:rsidRPr="00B545F6" w:rsidRDefault="00B15DBC" w:rsidP="00134AF4">
            <w:pPr>
              <w:spacing w:line="276" w:lineRule="auto"/>
            </w:pPr>
          </w:p>
          <w:p w:rsidR="00B15DBC" w:rsidRPr="00B545F6" w:rsidRDefault="00B15DBC" w:rsidP="00134AF4">
            <w:pPr>
              <w:spacing w:line="276" w:lineRule="auto"/>
            </w:pPr>
            <w:r w:rsidRPr="00B545F6">
              <w:t>В течение месяца</w:t>
            </w:r>
          </w:p>
          <w:p w:rsidR="00C06AFD" w:rsidRPr="00B545F6" w:rsidRDefault="00B15DBC" w:rsidP="00134AF4">
            <w:r w:rsidRPr="00B545F6">
              <w:t>28.05</w:t>
            </w:r>
          </w:p>
        </w:tc>
        <w:tc>
          <w:tcPr>
            <w:tcW w:w="1831" w:type="dxa"/>
            <w:tcBorders>
              <w:top w:val="single" w:sz="4" w:space="0" w:color="000000"/>
              <w:left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lastRenderedPageBreak/>
              <w:t>Зам</w:t>
            </w:r>
            <w:proofErr w:type="gramStart"/>
            <w:r w:rsidRPr="00B545F6">
              <w:t>.д</w:t>
            </w:r>
            <w:proofErr w:type="gramEnd"/>
            <w:r w:rsidRPr="00B545F6">
              <w:t>иректора</w:t>
            </w:r>
            <w:proofErr w:type="spellEnd"/>
            <w:r w:rsidRPr="00B545F6">
              <w:t xml:space="preserve"> </w:t>
            </w:r>
            <w:r w:rsidRPr="00B545F6">
              <w:lastRenderedPageBreak/>
              <w:t>по ВР.</w:t>
            </w:r>
          </w:p>
          <w:p w:rsidR="00B15DBC" w:rsidRPr="00B545F6" w:rsidRDefault="00B15DBC" w:rsidP="00134AF4">
            <w:pPr>
              <w:spacing w:line="276" w:lineRule="auto"/>
            </w:pPr>
            <w:r w:rsidRPr="00B545F6">
              <w:t>классные руководители,</w:t>
            </w:r>
          </w:p>
          <w:p w:rsidR="00B15DBC" w:rsidRPr="00B545F6" w:rsidRDefault="00B15DBC" w:rsidP="00134AF4">
            <w:r w:rsidRPr="00B545F6">
              <w:t>библиотекарь</w:t>
            </w:r>
            <w:r w:rsidR="00492535" w:rsidRPr="00B545F6">
              <w:t xml:space="preserve"> школы</w:t>
            </w:r>
          </w:p>
        </w:tc>
      </w:tr>
      <w:tr w:rsidR="00214EEB" w:rsidRPr="00B545F6" w:rsidTr="00C87A95">
        <w:trPr>
          <w:trHeight w:val="1235"/>
        </w:trPr>
        <w:tc>
          <w:tcPr>
            <w:tcW w:w="2616" w:type="dxa"/>
            <w:tcBorders>
              <w:top w:val="single" w:sz="4" w:space="0" w:color="000000"/>
              <w:left w:val="single" w:sz="4" w:space="0" w:color="000000"/>
              <w:bottom w:val="single" w:sz="4" w:space="0" w:color="000000"/>
            </w:tcBorders>
            <w:shd w:val="clear" w:color="auto" w:fill="auto"/>
          </w:tcPr>
          <w:p w:rsidR="00214EEB" w:rsidRPr="00B545F6" w:rsidRDefault="00C87D17" w:rsidP="00134AF4">
            <w:pPr>
              <w:spacing w:line="276" w:lineRule="auto"/>
            </w:pPr>
            <w:r w:rsidRPr="00B545F6">
              <w:lastRenderedPageBreak/>
              <w:t>Социальное направление</w:t>
            </w:r>
          </w:p>
        </w:tc>
        <w:tc>
          <w:tcPr>
            <w:tcW w:w="4055"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1.Озеленение школьной территории.</w:t>
            </w:r>
          </w:p>
          <w:p w:rsidR="00214EEB" w:rsidRPr="00B545F6" w:rsidRDefault="00214EEB" w:rsidP="00DC4949">
            <w:pPr>
              <w:spacing w:line="276" w:lineRule="auto"/>
              <w:rPr>
                <w:lang w:eastAsia="ru-RU"/>
              </w:rPr>
            </w:pPr>
            <w:r w:rsidRPr="00B545F6">
              <w:t>2.Походы по родному краю, с целью изучения природы и состояния окружающей среды</w:t>
            </w:r>
            <w:r w:rsidR="00A62BB3" w:rsidRPr="00B545F6">
              <w:rPr>
                <w:lang w:eastAsia="ru-RU"/>
              </w:rPr>
              <w:t>.</w:t>
            </w:r>
          </w:p>
          <w:p w:rsidR="00DC4949" w:rsidRPr="00B545F6" w:rsidRDefault="00DC4949" w:rsidP="00DC4949">
            <w:pPr>
              <w:spacing w:line="276" w:lineRule="auto"/>
              <w:rPr>
                <w:lang w:eastAsia="ru-RU"/>
              </w:rPr>
            </w:pPr>
            <w:r w:rsidRPr="00B545F6">
              <w:rPr>
                <w:lang w:eastAsia="ru-RU"/>
              </w:rPr>
              <w:t>3.</w:t>
            </w:r>
            <w:r w:rsidRPr="00B545F6">
              <w:rPr>
                <w:rFonts w:ascii="Arial" w:hAnsi="Arial" w:cs="Arial"/>
                <w:color w:val="000000"/>
              </w:rPr>
              <w:t xml:space="preserve"> </w:t>
            </w:r>
            <w:r w:rsidRPr="00B545F6">
              <w:rPr>
                <w:color w:val="000000"/>
              </w:rPr>
              <w:t>Всемирный день без табака.</w:t>
            </w:r>
          </w:p>
        </w:tc>
        <w:tc>
          <w:tcPr>
            <w:tcW w:w="157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В течение месяца</w:t>
            </w:r>
          </w:p>
          <w:p w:rsidR="00A62BB3" w:rsidRPr="00B545F6" w:rsidRDefault="00A62BB3" w:rsidP="00134AF4">
            <w:pPr>
              <w:spacing w:line="276" w:lineRule="auto"/>
            </w:pPr>
          </w:p>
          <w:p w:rsidR="00DC4949" w:rsidRPr="00B545F6" w:rsidRDefault="00DC4949" w:rsidP="00134AF4">
            <w:pPr>
              <w:spacing w:line="276" w:lineRule="auto"/>
            </w:pPr>
            <w:r w:rsidRPr="00B545F6">
              <w:t>29.05</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214EEB" w:rsidP="00134AF4">
            <w:pPr>
              <w:spacing w:line="276" w:lineRule="auto"/>
            </w:pPr>
            <w:r w:rsidRPr="00B545F6">
              <w:t>учитель биологии</w:t>
            </w:r>
            <w:r w:rsidR="00182AF3" w:rsidRPr="00B545F6">
              <w:t>, технологии</w:t>
            </w:r>
          </w:p>
        </w:tc>
      </w:tr>
      <w:tr w:rsidR="00214EEB" w:rsidRPr="00B545F6" w:rsidTr="00C87A95">
        <w:trPr>
          <w:trHeight w:val="224"/>
        </w:trPr>
        <w:tc>
          <w:tcPr>
            <w:tcW w:w="2616" w:type="dxa"/>
            <w:tcBorders>
              <w:top w:val="single" w:sz="4" w:space="0" w:color="000000"/>
              <w:left w:val="single" w:sz="4" w:space="0" w:color="000000"/>
              <w:bottom w:val="single" w:sz="4" w:space="0" w:color="000000"/>
            </w:tcBorders>
            <w:shd w:val="clear" w:color="auto" w:fill="auto"/>
          </w:tcPr>
          <w:p w:rsidR="00214EEB" w:rsidRPr="00B545F6" w:rsidRDefault="00C87D17" w:rsidP="00134AF4">
            <w:pPr>
              <w:spacing w:line="276" w:lineRule="auto"/>
            </w:pPr>
            <w:r w:rsidRPr="00B545F6">
              <w:t>Спортивно-оздоровительное направление</w:t>
            </w:r>
          </w:p>
        </w:tc>
        <w:tc>
          <w:tcPr>
            <w:tcW w:w="4055"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1.День здоровья.</w:t>
            </w:r>
            <w:r w:rsidRPr="00B545F6">
              <w:rPr>
                <w:lang w:eastAsia="ru-RU"/>
              </w:rPr>
              <w:t xml:space="preserve"> </w:t>
            </w:r>
            <w:r w:rsidRPr="00B545F6">
              <w:t>Общешкольная игра «Русская лапта»</w:t>
            </w:r>
            <w:r w:rsidR="00A62BB3" w:rsidRPr="00B545F6">
              <w:t>.</w:t>
            </w:r>
          </w:p>
          <w:p w:rsidR="00214EEB" w:rsidRPr="00B545F6" w:rsidRDefault="00214EEB" w:rsidP="00134AF4">
            <w:pPr>
              <w:spacing w:line="276" w:lineRule="auto"/>
            </w:pPr>
            <w:r w:rsidRPr="00B545F6">
              <w:t>2.</w:t>
            </w:r>
            <w:r w:rsidRPr="00B545F6">
              <w:rPr>
                <w:lang w:eastAsia="ru-RU"/>
              </w:rPr>
              <w:t xml:space="preserve"> Всемирный день без табака (Анкетирование учащихся, просмотр видеороликов с последующим обсуждением).</w:t>
            </w:r>
          </w:p>
        </w:tc>
        <w:tc>
          <w:tcPr>
            <w:tcW w:w="157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22.05</w:t>
            </w:r>
          </w:p>
          <w:p w:rsidR="00DC4949" w:rsidRPr="00B545F6" w:rsidRDefault="00DC4949" w:rsidP="00134AF4">
            <w:pPr>
              <w:spacing w:line="276" w:lineRule="auto"/>
            </w:pPr>
          </w:p>
          <w:p w:rsidR="00214EEB" w:rsidRPr="00B545F6" w:rsidRDefault="00DC4949" w:rsidP="00134AF4">
            <w:pPr>
              <w:spacing w:line="276" w:lineRule="auto"/>
            </w:pPr>
            <w:r w:rsidRPr="00B545F6">
              <w:t>29</w:t>
            </w:r>
            <w:r w:rsidR="00214EEB" w:rsidRPr="00B545F6">
              <w:t>.05</w:t>
            </w:r>
          </w:p>
          <w:p w:rsidR="00214EEB" w:rsidRPr="00B545F6" w:rsidRDefault="00214EEB" w:rsidP="00134AF4">
            <w:pPr>
              <w:spacing w:line="276" w:lineRule="auto"/>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214EEB" w:rsidRPr="00B545F6" w:rsidRDefault="00182AF3" w:rsidP="00134AF4">
            <w:pPr>
              <w:spacing w:line="276" w:lineRule="auto"/>
            </w:pPr>
            <w:r w:rsidRPr="00B545F6">
              <w:t>Учитель  физкультуры</w:t>
            </w:r>
          </w:p>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182AF3" w:rsidRPr="00B545F6" w:rsidRDefault="00182AF3" w:rsidP="00134AF4">
            <w:pPr>
              <w:spacing w:line="276" w:lineRule="auto"/>
            </w:pPr>
            <w:r w:rsidRPr="00B545F6">
              <w:t>Кл</w:t>
            </w:r>
            <w:proofErr w:type="gramStart"/>
            <w:r w:rsidRPr="00B545F6">
              <w:t>.</w:t>
            </w:r>
            <w:proofErr w:type="gramEnd"/>
            <w:r w:rsidRPr="00B545F6">
              <w:t xml:space="preserve"> </w:t>
            </w:r>
            <w:proofErr w:type="gramStart"/>
            <w:r w:rsidRPr="00B545F6">
              <w:t>р</w:t>
            </w:r>
            <w:proofErr w:type="gramEnd"/>
            <w:r w:rsidRPr="00B545F6">
              <w:t>ук-ли</w:t>
            </w:r>
          </w:p>
        </w:tc>
      </w:tr>
      <w:tr w:rsidR="00214EEB" w:rsidRPr="00B545F6" w:rsidTr="00C87A95">
        <w:trPr>
          <w:trHeight w:val="985"/>
        </w:trPr>
        <w:tc>
          <w:tcPr>
            <w:tcW w:w="2616" w:type="dxa"/>
            <w:tcBorders>
              <w:top w:val="single" w:sz="4" w:space="0" w:color="000000"/>
              <w:left w:val="single" w:sz="4" w:space="0" w:color="000000"/>
              <w:bottom w:val="single" w:sz="4" w:space="0" w:color="000000"/>
            </w:tcBorders>
            <w:shd w:val="clear" w:color="auto" w:fill="auto"/>
          </w:tcPr>
          <w:p w:rsidR="00214EEB" w:rsidRPr="00B545F6" w:rsidRDefault="00C87D17" w:rsidP="00134AF4">
            <w:pPr>
              <w:spacing w:line="276" w:lineRule="auto"/>
            </w:pPr>
            <w:r w:rsidRPr="00B545F6">
              <w:t>Общекультурное направление</w:t>
            </w:r>
          </w:p>
        </w:tc>
        <w:tc>
          <w:tcPr>
            <w:tcW w:w="4055"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1. Трудовые десанты, по уборке и озеленению территории школы.</w:t>
            </w:r>
          </w:p>
          <w:p w:rsidR="00214EEB" w:rsidRPr="00B545F6" w:rsidRDefault="00214EEB" w:rsidP="00134AF4">
            <w:pPr>
              <w:spacing w:line="276" w:lineRule="auto"/>
            </w:pPr>
            <w:r w:rsidRPr="00B545F6">
              <w:t>2.Праздник последнего звонка</w:t>
            </w:r>
            <w:r w:rsidR="00A62BB3" w:rsidRPr="00B545F6">
              <w:t xml:space="preserve"> «Пришло время проститься</w:t>
            </w:r>
            <w:r w:rsidRPr="00B545F6">
              <w:t>»</w:t>
            </w:r>
            <w:r w:rsidR="00A62BB3" w:rsidRPr="00B545F6">
              <w:t>.</w:t>
            </w:r>
          </w:p>
          <w:p w:rsidR="00182AF3" w:rsidRPr="00B545F6" w:rsidRDefault="007C3AF6" w:rsidP="00134AF4">
            <w:pPr>
              <w:spacing w:line="276" w:lineRule="auto"/>
            </w:pPr>
            <w:r>
              <w:t>3.</w:t>
            </w:r>
            <w:r w:rsidR="00182AF3" w:rsidRPr="00B545F6">
              <w:t>Праздник школы.</w:t>
            </w:r>
          </w:p>
        </w:tc>
        <w:tc>
          <w:tcPr>
            <w:tcW w:w="1570" w:type="dxa"/>
            <w:tcBorders>
              <w:top w:val="single" w:sz="4" w:space="0" w:color="000000"/>
              <w:left w:val="single" w:sz="4" w:space="0" w:color="000000"/>
              <w:bottom w:val="single" w:sz="4" w:space="0" w:color="000000"/>
            </w:tcBorders>
            <w:shd w:val="clear" w:color="auto" w:fill="auto"/>
          </w:tcPr>
          <w:p w:rsidR="00214EEB" w:rsidRPr="00B545F6" w:rsidRDefault="00214EEB" w:rsidP="00134AF4">
            <w:pPr>
              <w:spacing w:line="276" w:lineRule="auto"/>
            </w:pPr>
            <w:r w:rsidRPr="00B545F6">
              <w:t>В течение месяца</w:t>
            </w:r>
          </w:p>
          <w:p w:rsidR="00214EEB" w:rsidRPr="00B545F6" w:rsidRDefault="00DC4949" w:rsidP="00134AF4">
            <w:pPr>
              <w:spacing w:line="276" w:lineRule="auto"/>
            </w:pPr>
            <w:r w:rsidRPr="00B545F6">
              <w:t>22</w:t>
            </w:r>
            <w:r w:rsidR="00214EEB" w:rsidRPr="00B545F6">
              <w:t>.05</w:t>
            </w:r>
          </w:p>
          <w:p w:rsidR="00182AF3" w:rsidRPr="00B545F6" w:rsidRDefault="00182AF3" w:rsidP="00134AF4">
            <w:pPr>
              <w:spacing w:line="276" w:lineRule="auto"/>
            </w:pPr>
          </w:p>
          <w:p w:rsidR="00182AF3" w:rsidRPr="00B545F6" w:rsidRDefault="00182AF3" w:rsidP="00134AF4">
            <w:pPr>
              <w:spacing w:line="276" w:lineRule="auto"/>
            </w:pPr>
            <w:r w:rsidRPr="00B545F6">
              <w:t>30.05.</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214EEB" w:rsidRPr="00B545F6" w:rsidRDefault="00492535" w:rsidP="00134AF4">
            <w:pPr>
              <w:spacing w:line="276" w:lineRule="auto"/>
            </w:pPr>
            <w:r w:rsidRPr="00B545F6">
              <w:t>классные руководители</w:t>
            </w:r>
          </w:p>
          <w:p w:rsidR="00214EEB" w:rsidRPr="00B545F6" w:rsidRDefault="00214EEB" w:rsidP="00134AF4">
            <w:pPr>
              <w:spacing w:line="276" w:lineRule="auto"/>
            </w:pPr>
          </w:p>
        </w:tc>
      </w:tr>
      <w:tr w:rsidR="00C87D17" w:rsidRPr="00B545F6" w:rsidTr="00C87A95">
        <w:trPr>
          <w:trHeight w:val="1259"/>
        </w:trPr>
        <w:tc>
          <w:tcPr>
            <w:tcW w:w="2616" w:type="dxa"/>
            <w:tcBorders>
              <w:top w:val="single" w:sz="4" w:space="0" w:color="000000"/>
              <w:left w:val="single" w:sz="4" w:space="0" w:color="000000"/>
              <w:bottom w:val="single" w:sz="4" w:space="0" w:color="000000"/>
            </w:tcBorders>
            <w:shd w:val="clear" w:color="auto" w:fill="auto"/>
          </w:tcPr>
          <w:p w:rsidR="00C87D17" w:rsidRPr="00B545F6" w:rsidRDefault="00C87D17" w:rsidP="00134AF4">
            <w:pPr>
              <w:spacing w:line="276" w:lineRule="auto"/>
            </w:pPr>
            <w:proofErr w:type="spellStart"/>
            <w:r w:rsidRPr="00B545F6">
              <w:t>Общеинтеллектуальное</w:t>
            </w:r>
            <w:proofErr w:type="spellEnd"/>
            <w:r w:rsidRPr="00B545F6">
              <w:t xml:space="preserve"> направление</w:t>
            </w:r>
          </w:p>
        </w:tc>
        <w:tc>
          <w:tcPr>
            <w:tcW w:w="4055" w:type="dxa"/>
            <w:tcBorders>
              <w:top w:val="single" w:sz="4" w:space="0" w:color="000000"/>
              <w:left w:val="single" w:sz="4" w:space="0" w:color="000000"/>
              <w:bottom w:val="single" w:sz="4" w:space="0" w:color="000000"/>
            </w:tcBorders>
            <w:shd w:val="clear" w:color="auto" w:fill="auto"/>
          </w:tcPr>
          <w:p w:rsidR="00C06AFD" w:rsidRPr="00B545F6" w:rsidRDefault="00B15DBC" w:rsidP="00B15DBC">
            <w:pPr>
              <w:spacing w:line="276" w:lineRule="auto"/>
            </w:pPr>
            <w:r w:rsidRPr="00B545F6">
              <w:t>1</w:t>
            </w:r>
            <w:r w:rsidR="00C06AFD" w:rsidRPr="00B545F6">
              <w:t>.16</w:t>
            </w:r>
            <w:r w:rsidRPr="00B545F6">
              <w:t xml:space="preserve">0 лет со дня рождения </w:t>
            </w:r>
            <w:r w:rsidR="00C06AFD" w:rsidRPr="00B545F6">
              <w:t>писателя А-К. Дойла.</w:t>
            </w:r>
          </w:p>
          <w:p w:rsidR="00B15DBC" w:rsidRPr="00B545F6" w:rsidRDefault="00B15DBC" w:rsidP="00B15DBC">
            <w:pPr>
              <w:spacing w:line="276" w:lineRule="auto"/>
            </w:pPr>
            <w:r w:rsidRPr="00B545F6">
              <w:t>2. День славянской письменности.</w:t>
            </w:r>
          </w:p>
          <w:p w:rsidR="00C87D17" w:rsidRPr="00B545F6" w:rsidRDefault="00C87D17" w:rsidP="00134AF4">
            <w:pPr>
              <w:spacing w:line="276" w:lineRule="auto"/>
            </w:pPr>
          </w:p>
        </w:tc>
        <w:tc>
          <w:tcPr>
            <w:tcW w:w="1570" w:type="dxa"/>
            <w:tcBorders>
              <w:top w:val="single" w:sz="4" w:space="0" w:color="000000"/>
              <w:left w:val="single" w:sz="4" w:space="0" w:color="000000"/>
              <w:bottom w:val="single" w:sz="4" w:space="0" w:color="000000"/>
            </w:tcBorders>
            <w:shd w:val="clear" w:color="auto" w:fill="auto"/>
          </w:tcPr>
          <w:p w:rsidR="00B15DBC" w:rsidRPr="00B545F6" w:rsidRDefault="00492535" w:rsidP="00B15DBC">
            <w:pPr>
              <w:spacing w:line="276" w:lineRule="auto"/>
            </w:pPr>
            <w:r w:rsidRPr="00B545F6">
              <w:t>22</w:t>
            </w:r>
            <w:r w:rsidR="00B15DBC" w:rsidRPr="00B545F6">
              <w:t>.05</w:t>
            </w:r>
          </w:p>
          <w:p w:rsidR="00B15DBC" w:rsidRPr="00B545F6" w:rsidRDefault="00B15DBC" w:rsidP="00B15DBC">
            <w:pPr>
              <w:spacing w:line="276" w:lineRule="auto"/>
            </w:pPr>
          </w:p>
          <w:p w:rsidR="00B15DBC" w:rsidRPr="00B545F6" w:rsidRDefault="00DC4949" w:rsidP="00B15DBC">
            <w:pPr>
              <w:spacing w:line="276" w:lineRule="auto"/>
            </w:pPr>
            <w:r w:rsidRPr="00B545F6">
              <w:t>21</w:t>
            </w:r>
            <w:r w:rsidR="00B15DBC" w:rsidRPr="00B545F6">
              <w:t>.05</w:t>
            </w:r>
          </w:p>
          <w:p w:rsidR="00C87D17" w:rsidRPr="00B545F6" w:rsidRDefault="00C87D17" w:rsidP="00134AF4">
            <w:pPr>
              <w:spacing w:line="276" w:lineRule="auto"/>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182AF3" w:rsidRPr="00B545F6" w:rsidRDefault="00182AF3" w:rsidP="00182AF3">
            <w:pPr>
              <w:spacing w:line="276" w:lineRule="auto"/>
            </w:pPr>
            <w:proofErr w:type="spellStart"/>
            <w:r w:rsidRPr="00B545F6">
              <w:t>Зам</w:t>
            </w:r>
            <w:proofErr w:type="gramStart"/>
            <w:r w:rsidRPr="00B545F6">
              <w:t>.д</w:t>
            </w:r>
            <w:proofErr w:type="gramEnd"/>
            <w:r w:rsidRPr="00B545F6">
              <w:t>иректора</w:t>
            </w:r>
            <w:proofErr w:type="spellEnd"/>
            <w:r w:rsidRPr="00B545F6">
              <w:t xml:space="preserve"> по ВР.</w:t>
            </w:r>
          </w:p>
          <w:p w:rsidR="00C87D17" w:rsidRPr="00B545F6" w:rsidRDefault="00492535" w:rsidP="00492535">
            <w:pPr>
              <w:spacing w:line="276" w:lineRule="auto"/>
            </w:pPr>
            <w:r w:rsidRPr="00B545F6">
              <w:t>библиотекарь школы</w:t>
            </w:r>
          </w:p>
        </w:tc>
      </w:tr>
    </w:tbl>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DB40F9" w:rsidRPr="00B545F6" w:rsidRDefault="00DB40F9"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p>
    <w:p w:rsidR="00214EEB" w:rsidRPr="00B545F6" w:rsidRDefault="00214EEB" w:rsidP="00214EEB">
      <w:pPr>
        <w:spacing w:line="276" w:lineRule="auto"/>
      </w:pPr>
      <w:r w:rsidRPr="00B545F6">
        <w:t xml:space="preserve"> </w:t>
      </w:r>
      <w:bookmarkStart w:id="1" w:name="_PictureBullets"/>
      <w:bookmarkEnd w:id="1"/>
    </w:p>
    <w:p w:rsidR="00F23EC1" w:rsidRPr="00B545F6" w:rsidRDefault="00F23EC1"/>
    <w:sectPr w:rsidR="00F23EC1" w:rsidRPr="00B545F6" w:rsidSect="00C87A95">
      <w:pgSz w:w="11906" w:h="16838"/>
      <w:pgMar w:top="1440" w:right="1080" w:bottom="1440" w:left="1080" w:header="720" w:footer="7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4B" w:rsidRDefault="00EB7E4B" w:rsidP="00E256E4">
      <w:r>
        <w:separator/>
      </w:r>
    </w:p>
  </w:endnote>
  <w:endnote w:type="continuationSeparator" w:id="0">
    <w:p w:rsidR="00EB7E4B" w:rsidRDefault="00EB7E4B" w:rsidP="00E2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4B" w:rsidRDefault="00EB7E4B" w:rsidP="00E256E4">
      <w:r>
        <w:separator/>
      </w:r>
    </w:p>
  </w:footnote>
  <w:footnote w:type="continuationSeparator" w:id="0">
    <w:p w:rsidR="00EB7E4B" w:rsidRDefault="00EB7E4B" w:rsidP="00E25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A6700"/>
    <w:multiLevelType w:val="hybridMultilevel"/>
    <w:tmpl w:val="63D8B6B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9"/>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4EEB"/>
    <w:rsid w:val="0001428D"/>
    <w:rsid w:val="00031583"/>
    <w:rsid w:val="00057644"/>
    <w:rsid w:val="000A0B10"/>
    <w:rsid w:val="000E2449"/>
    <w:rsid w:val="000F7B90"/>
    <w:rsid w:val="00131798"/>
    <w:rsid w:val="00134AF4"/>
    <w:rsid w:val="00134D22"/>
    <w:rsid w:val="001441FF"/>
    <w:rsid w:val="00152551"/>
    <w:rsid w:val="00182AF3"/>
    <w:rsid w:val="001870D0"/>
    <w:rsid w:val="00190616"/>
    <w:rsid w:val="001C0B19"/>
    <w:rsid w:val="00214EEB"/>
    <w:rsid w:val="00222C26"/>
    <w:rsid w:val="00224752"/>
    <w:rsid w:val="002344EC"/>
    <w:rsid w:val="0024779D"/>
    <w:rsid w:val="0029472B"/>
    <w:rsid w:val="00297047"/>
    <w:rsid w:val="002A4978"/>
    <w:rsid w:val="002D6C03"/>
    <w:rsid w:val="002F4B34"/>
    <w:rsid w:val="003058FB"/>
    <w:rsid w:val="00306238"/>
    <w:rsid w:val="00311CD0"/>
    <w:rsid w:val="00332A4F"/>
    <w:rsid w:val="00347A03"/>
    <w:rsid w:val="00362A38"/>
    <w:rsid w:val="00374E38"/>
    <w:rsid w:val="00461B74"/>
    <w:rsid w:val="0046335F"/>
    <w:rsid w:val="00492535"/>
    <w:rsid w:val="004A254B"/>
    <w:rsid w:val="00527C24"/>
    <w:rsid w:val="00546253"/>
    <w:rsid w:val="00555B2E"/>
    <w:rsid w:val="00586D4D"/>
    <w:rsid w:val="005D07C1"/>
    <w:rsid w:val="005E47E4"/>
    <w:rsid w:val="00601892"/>
    <w:rsid w:val="00622A7E"/>
    <w:rsid w:val="00640421"/>
    <w:rsid w:val="00660C63"/>
    <w:rsid w:val="006715B5"/>
    <w:rsid w:val="00686AD3"/>
    <w:rsid w:val="00692957"/>
    <w:rsid w:val="006C29C8"/>
    <w:rsid w:val="006C3A3B"/>
    <w:rsid w:val="006D2BE2"/>
    <w:rsid w:val="006E2639"/>
    <w:rsid w:val="00700619"/>
    <w:rsid w:val="0072615A"/>
    <w:rsid w:val="00732B57"/>
    <w:rsid w:val="00761BB3"/>
    <w:rsid w:val="007676F1"/>
    <w:rsid w:val="00786F82"/>
    <w:rsid w:val="007C3AF6"/>
    <w:rsid w:val="008C211B"/>
    <w:rsid w:val="008D2FB7"/>
    <w:rsid w:val="008E0FA5"/>
    <w:rsid w:val="00916EC1"/>
    <w:rsid w:val="009308C5"/>
    <w:rsid w:val="00945BDA"/>
    <w:rsid w:val="00947925"/>
    <w:rsid w:val="00966B60"/>
    <w:rsid w:val="00A26078"/>
    <w:rsid w:val="00A62BB3"/>
    <w:rsid w:val="00AA3792"/>
    <w:rsid w:val="00AE7C45"/>
    <w:rsid w:val="00AF0CD8"/>
    <w:rsid w:val="00B15DBC"/>
    <w:rsid w:val="00B27A8B"/>
    <w:rsid w:val="00B545F6"/>
    <w:rsid w:val="00BC4D30"/>
    <w:rsid w:val="00BD10CB"/>
    <w:rsid w:val="00BE650C"/>
    <w:rsid w:val="00C03880"/>
    <w:rsid w:val="00C06AFD"/>
    <w:rsid w:val="00C15487"/>
    <w:rsid w:val="00C22BA3"/>
    <w:rsid w:val="00C30376"/>
    <w:rsid w:val="00C713EE"/>
    <w:rsid w:val="00C87A95"/>
    <w:rsid w:val="00C87D17"/>
    <w:rsid w:val="00CA1DEB"/>
    <w:rsid w:val="00CB6FE6"/>
    <w:rsid w:val="00CE6000"/>
    <w:rsid w:val="00D804B6"/>
    <w:rsid w:val="00DB40F9"/>
    <w:rsid w:val="00DC4949"/>
    <w:rsid w:val="00DE48AB"/>
    <w:rsid w:val="00E135AA"/>
    <w:rsid w:val="00E16DCF"/>
    <w:rsid w:val="00E256E4"/>
    <w:rsid w:val="00E413C2"/>
    <w:rsid w:val="00E75E80"/>
    <w:rsid w:val="00E96A4B"/>
    <w:rsid w:val="00EB7E4B"/>
    <w:rsid w:val="00EF54D5"/>
    <w:rsid w:val="00F00818"/>
    <w:rsid w:val="00F23EC1"/>
    <w:rsid w:val="00F552B5"/>
    <w:rsid w:val="00F57534"/>
    <w:rsid w:val="00F65AB5"/>
    <w:rsid w:val="00F83020"/>
    <w:rsid w:val="00F972AC"/>
    <w:rsid w:val="00FB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EB"/>
    <w:pPr>
      <w:spacing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4EEB"/>
  </w:style>
  <w:style w:type="paragraph" w:styleId="a4">
    <w:name w:val="footer"/>
    <w:basedOn w:val="a"/>
    <w:link w:val="a5"/>
    <w:rsid w:val="00214EEB"/>
    <w:pPr>
      <w:tabs>
        <w:tab w:val="center" w:pos="4677"/>
        <w:tab w:val="right" w:pos="9355"/>
      </w:tabs>
    </w:pPr>
  </w:style>
  <w:style w:type="character" w:customStyle="1" w:styleId="a5">
    <w:name w:val="Нижний колонтитул Знак"/>
    <w:basedOn w:val="a0"/>
    <w:link w:val="a4"/>
    <w:rsid w:val="00214EEB"/>
    <w:rPr>
      <w:rFonts w:ascii="Times New Roman" w:eastAsia="Times New Roman" w:hAnsi="Times New Roman" w:cs="Times New Roman"/>
      <w:sz w:val="24"/>
      <w:szCs w:val="24"/>
      <w:lang w:eastAsia="zh-CN"/>
    </w:rPr>
  </w:style>
  <w:style w:type="paragraph" w:styleId="a6">
    <w:name w:val="List Paragraph"/>
    <w:basedOn w:val="a"/>
    <w:qFormat/>
    <w:rsid w:val="00214EEB"/>
    <w:pPr>
      <w:spacing w:after="200" w:line="276" w:lineRule="auto"/>
      <w:ind w:left="720" w:right="-284"/>
      <w:contextualSpacing/>
    </w:pPr>
    <w:rPr>
      <w:rFonts w:ascii="Calibri" w:eastAsia="Calibri" w:hAnsi="Calibri" w:cs="Calibri"/>
      <w:sz w:val="22"/>
      <w:szCs w:val="22"/>
    </w:rPr>
  </w:style>
  <w:style w:type="paragraph" w:styleId="a7">
    <w:name w:val="Normal (Web)"/>
    <w:basedOn w:val="a"/>
    <w:uiPriority w:val="99"/>
    <w:rsid w:val="00214EEB"/>
    <w:pPr>
      <w:spacing w:before="280" w:after="280"/>
    </w:pPr>
  </w:style>
  <w:style w:type="paragraph" w:styleId="a8">
    <w:name w:val="Balloon Text"/>
    <w:basedOn w:val="a"/>
    <w:link w:val="a9"/>
    <w:uiPriority w:val="99"/>
    <w:semiHidden/>
    <w:unhideWhenUsed/>
    <w:rsid w:val="00686AD3"/>
    <w:rPr>
      <w:rFonts w:ascii="Tahoma" w:hAnsi="Tahoma" w:cs="Tahoma"/>
      <w:sz w:val="16"/>
      <w:szCs w:val="16"/>
    </w:rPr>
  </w:style>
  <w:style w:type="character" w:customStyle="1" w:styleId="a9">
    <w:name w:val="Текст выноски Знак"/>
    <w:basedOn w:val="a0"/>
    <w:link w:val="a8"/>
    <w:uiPriority w:val="99"/>
    <w:semiHidden/>
    <w:rsid w:val="00686AD3"/>
    <w:rPr>
      <w:rFonts w:ascii="Tahoma" w:eastAsia="Times New Roman" w:hAnsi="Tahoma" w:cs="Tahoma"/>
      <w:sz w:val="16"/>
      <w:szCs w:val="16"/>
      <w:lang w:eastAsia="zh-CN"/>
    </w:rPr>
  </w:style>
  <w:style w:type="character" w:styleId="aa">
    <w:name w:val="Hyperlink"/>
    <w:basedOn w:val="a0"/>
    <w:uiPriority w:val="99"/>
    <w:unhideWhenUsed/>
    <w:rsid w:val="00DB40F9"/>
    <w:rPr>
      <w:color w:val="0000FF" w:themeColor="hyperlink"/>
      <w:u w:val="single"/>
    </w:rPr>
  </w:style>
  <w:style w:type="paragraph" w:styleId="ab">
    <w:name w:val="header"/>
    <w:basedOn w:val="a"/>
    <w:link w:val="ac"/>
    <w:uiPriority w:val="99"/>
    <w:unhideWhenUsed/>
    <w:rsid w:val="001C0B19"/>
    <w:pPr>
      <w:tabs>
        <w:tab w:val="center" w:pos="4513"/>
        <w:tab w:val="right" w:pos="9026"/>
      </w:tabs>
    </w:pPr>
  </w:style>
  <w:style w:type="character" w:customStyle="1" w:styleId="ac">
    <w:name w:val="Верхний колонтитул Знак"/>
    <w:basedOn w:val="a0"/>
    <w:link w:val="ab"/>
    <w:uiPriority w:val="99"/>
    <w:rsid w:val="001C0B19"/>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84964-BBFF-4212-B920-872E09F7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11</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Илья</cp:lastModifiedBy>
  <cp:revision>33</cp:revision>
  <cp:lastPrinted>2019-09-02T16:58:00Z</cp:lastPrinted>
  <dcterms:created xsi:type="dcterms:W3CDTF">2017-10-28T10:05:00Z</dcterms:created>
  <dcterms:modified xsi:type="dcterms:W3CDTF">2019-11-22T10:00:00Z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275129</vt:lpwstr>
  </property>
  <property fmtid="{D5CDD505-2E9C-101B-9397-08002B2CF9AE}" pid="3" name="NXPowerLiteSettings">
    <vt:lpwstr>F6000400038000</vt:lpwstr>
  </property>
  <property fmtid="{D5CDD505-2E9C-101B-9397-08002B2CF9AE}" pid="4" name="NXPowerLiteVersion">
    <vt:lpwstr>D4.3.1</vt:lpwstr>
  </property>
</Properties>
</file>