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6C" w:rsidRPr="00EA28AA" w:rsidRDefault="0025036C" w:rsidP="00EA28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8AA">
        <w:rPr>
          <w:rFonts w:ascii="Times New Roman" w:hAnsi="Times New Roman" w:cs="Times New Roman"/>
          <w:b/>
          <w:sz w:val="24"/>
          <w:szCs w:val="24"/>
        </w:rPr>
        <w:t>Планирование внеурочной деятельности обучающихся I-IV классов</w:t>
      </w:r>
    </w:p>
    <w:p w:rsidR="0025036C" w:rsidRPr="00EA28AA" w:rsidRDefault="0025036C" w:rsidP="00EA28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8AA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25036C" w:rsidRPr="00EA28AA" w:rsidRDefault="0025036C" w:rsidP="00EA28A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28AA">
        <w:rPr>
          <w:rFonts w:ascii="Times New Roman" w:hAnsi="Times New Roman" w:cs="Times New Roman"/>
          <w:b/>
          <w:sz w:val="24"/>
          <w:szCs w:val="24"/>
        </w:rPr>
        <w:t xml:space="preserve">Утверждено и введено в действие  </w:t>
      </w:r>
    </w:p>
    <w:p w:rsidR="0025036C" w:rsidRPr="00EA28AA" w:rsidRDefault="0025036C" w:rsidP="00EA28A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28AA">
        <w:rPr>
          <w:rFonts w:ascii="Times New Roman" w:hAnsi="Times New Roman" w:cs="Times New Roman"/>
          <w:b/>
          <w:sz w:val="24"/>
          <w:szCs w:val="24"/>
        </w:rPr>
        <w:t xml:space="preserve">приказом от 1.09.2018 г. № 106 </w:t>
      </w:r>
    </w:p>
    <w:p w:rsidR="00956708" w:rsidRPr="00EA28AA" w:rsidRDefault="0025036C" w:rsidP="00EA28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8AA">
        <w:rPr>
          <w:rFonts w:ascii="Times New Roman" w:hAnsi="Times New Roman" w:cs="Times New Roman"/>
          <w:b/>
          <w:sz w:val="24"/>
          <w:szCs w:val="24"/>
        </w:rPr>
        <w:t>Годовой план внеурочной деятельности.</w:t>
      </w:r>
    </w:p>
    <w:tbl>
      <w:tblPr>
        <w:tblStyle w:val="a3"/>
        <w:tblW w:w="0" w:type="auto"/>
        <w:tblLayout w:type="fixed"/>
        <w:tblLook w:val="04A0"/>
      </w:tblPr>
      <w:tblGrid>
        <w:gridCol w:w="526"/>
        <w:gridCol w:w="3126"/>
        <w:gridCol w:w="2835"/>
        <w:gridCol w:w="709"/>
        <w:gridCol w:w="850"/>
        <w:gridCol w:w="851"/>
        <w:gridCol w:w="674"/>
      </w:tblGrid>
      <w:tr w:rsidR="00AC0E48" w:rsidRPr="00EA28AA" w:rsidTr="009A0C13">
        <w:trPr>
          <w:trHeight w:val="347"/>
        </w:trPr>
        <w:tc>
          <w:tcPr>
            <w:tcW w:w="526" w:type="dxa"/>
            <w:vMerge w:val="restart"/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  <w:vMerge w:val="restart"/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Название занятия</w:t>
            </w:r>
          </w:p>
        </w:tc>
        <w:tc>
          <w:tcPr>
            <w:tcW w:w="2835" w:type="dxa"/>
            <w:vMerge w:val="restart"/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часов за год</w:t>
            </w:r>
          </w:p>
        </w:tc>
      </w:tr>
      <w:tr w:rsidR="00863EB2" w:rsidRPr="00EA28AA" w:rsidTr="009A0C13">
        <w:trPr>
          <w:trHeight w:val="453"/>
        </w:trPr>
        <w:tc>
          <w:tcPr>
            <w:tcW w:w="526" w:type="dxa"/>
            <w:vMerge/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AC0E48" w:rsidRPr="00EA28AA" w:rsidRDefault="00AC0E48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63EB2" w:rsidRPr="00EA28AA" w:rsidTr="00FB5AAE">
        <w:tc>
          <w:tcPr>
            <w:tcW w:w="9571" w:type="dxa"/>
            <w:gridSpan w:val="7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направление</w:t>
            </w:r>
          </w:p>
        </w:tc>
      </w:tr>
      <w:tr w:rsidR="00863EB2" w:rsidRPr="00EA28AA" w:rsidTr="009A0C13">
        <w:tc>
          <w:tcPr>
            <w:tcW w:w="526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«Декоративно-прикладное </w:t>
            </w:r>
          </w:p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искусство»</w:t>
            </w:r>
          </w:p>
        </w:tc>
        <w:tc>
          <w:tcPr>
            <w:tcW w:w="2835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В.В. Марчук Л.П.</w:t>
            </w:r>
          </w:p>
        </w:tc>
        <w:tc>
          <w:tcPr>
            <w:tcW w:w="709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34  </w:t>
            </w:r>
          </w:p>
        </w:tc>
        <w:tc>
          <w:tcPr>
            <w:tcW w:w="851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674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3EB2" w:rsidRPr="00EA28AA" w:rsidTr="009A0C13">
        <w:tc>
          <w:tcPr>
            <w:tcW w:w="526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«Я – гражданин»</w:t>
            </w:r>
          </w:p>
        </w:tc>
        <w:tc>
          <w:tcPr>
            <w:tcW w:w="2835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</w:t>
            </w:r>
          </w:p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709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4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63EB2" w:rsidRPr="00EA28AA" w:rsidTr="009A0C13">
        <w:tc>
          <w:tcPr>
            <w:tcW w:w="526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(в музеи, природу, </w:t>
            </w:r>
            <w:proofErr w:type="gramEnd"/>
          </w:p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театры)</w:t>
            </w:r>
          </w:p>
        </w:tc>
        <w:tc>
          <w:tcPr>
            <w:tcW w:w="2835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</w:t>
            </w:r>
          </w:p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709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63EB2" w:rsidRPr="00EA28AA" w:rsidTr="00F97E6E">
        <w:tc>
          <w:tcPr>
            <w:tcW w:w="9571" w:type="dxa"/>
            <w:gridSpan w:val="7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оздоровительное направление</w:t>
            </w:r>
          </w:p>
        </w:tc>
      </w:tr>
      <w:tr w:rsidR="00863EB2" w:rsidRPr="00EA28AA" w:rsidTr="009A0C13">
        <w:tc>
          <w:tcPr>
            <w:tcW w:w="526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</w:t>
            </w:r>
          </w:p>
        </w:tc>
        <w:tc>
          <w:tcPr>
            <w:tcW w:w="2835" w:type="dxa"/>
          </w:tcPr>
          <w:p w:rsidR="0025036C" w:rsidRPr="00EA28AA" w:rsidRDefault="00FF25FE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секции Аристархов В.Н.</w:t>
            </w:r>
          </w:p>
        </w:tc>
        <w:tc>
          <w:tcPr>
            <w:tcW w:w="709" w:type="dxa"/>
          </w:tcPr>
          <w:p w:rsidR="0025036C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5036C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4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63EB2" w:rsidRPr="00EA28AA" w:rsidTr="009A0C13">
        <w:tc>
          <w:tcPr>
            <w:tcW w:w="526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2835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</w:t>
            </w:r>
          </w:p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709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4" w:type="dxa"/>
          </w:tcPr>
          <w:p w:rsidR="0025036C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63EB2" w:rsidRPr="00EA28AA" w:rsidTr="000F5114">
        <w:tc>
          <w:tcPr>
            <w:tcW w:w="8897" w:type="dxa"/>
            <w:gridSpan w:val="6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674" w:type="dxa"/>
          </w:tcPr>
          <w:p w:rsidR="00863EB2" w:rsidRPr="00EA28AA" w:rsidRDefault="00863EB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EB2" w:rsidRPr="00EA28AA" w:rsidTr="009A0C13">
        <w:tc>
          <w:tcPr>
            <w:tcW w:w="526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«Помним правила движения </w:t>
            </w:r>
          </w:p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как таблицу умножения»</w:t>
            </w:r>
          </w:p>
        </w:tc>
        <w:tc>
          <w:tcPr>
            <w:tcW w:w="2835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</w:t>
            </w:r>
          </w:p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709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28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28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28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28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3EB2" w:rsidRPr="00EA28AA" w:rsidTr="009A0C13">
        <w:tc>
          <w:tcPr>
            <w:tcW w:w="526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«Знание-сила»</w:t>
            </w:r>
          </w:p>
        </w:tc>
        <w:tc>
          <w:tcPr>
            <w:tcW w:w="2835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</w:t>
            </w:r>
          </w:p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709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4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63EB2" w:rsidRPr="00EA28AA" w:rsidTr="009A0C13">
        <w:tc>
          <w:tcPr>
            <w:tcW w:w="526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«Библиочас»</w:t>
            </w:r>
          </w:p>
        </w:tc>
        <w:tc>
          <w:tcPr>
            <w:tcW w:w="2835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</w:t>
            </w:r>
          </w:p>
          <w:p w:rsidR="0025036C" w:rsidRPr="00EA28AA" w:rsidRDefault="00FF25FE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совместно с </w:t>
            </w:r>
            <w:r w:rsidR="009A0C13"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библиотекой</w:t>
            </w:r>
          </w:p>
        </w:tc>
        <w:tc>
          <w:tcPr>
            <w:tcW w:w="709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4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A0C13" w:rsidRPr="00EA28AA" w:rsidTr="00EE11B1">
        <w:tc>
          <w:tcPr>
            <w:tcW w:w="9571" w:type="dxa"/>
            <w:gridSpan w:val="7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9A0C13" w:rsidRPr="00EA28AA" w:rsidTr="009A0C13">
        <w:tc>
          <w:tcPr>
            <w:tcW w:w="526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классные часы  </w:t>
            </w:r>
          </w:p>
        </w:tc>
        <w:tc>
          <w:tcPr>
            <w:tcW w:w="2835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709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  </w:t>
            </w:r>
          </w:p>
        </w:tc>
        <w:tc>
          <w:tcPr>
            <w:tcW w:w="850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</w:t>
            </w:r>
          </w:p>
        </w:tc>
        <w:tc>
          <w:tcPr>
            <w:tcW w:w="674" w:type="dxa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C13" w:rsidRPr="00EA28AA" w:rsidTr="0088439C">
        <w:tc>
          <w:tcPr>
            <w:tcW w:w="9571" w:type="dxa"/>
            <w:gridSpan w:val="7"/>
          </w:tcPr>
          <w:p w:rsidR="009A0C13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863EB2" w:rsidRPr="00EA28AA" w:rsidTr="009A0C13">
        <w:tc>
          <w:tcPr>
            <w:tcW w:w="526" w:type="dxa"/>
          </w:tcPr>
          <w:p w:rsidR="0025036C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безопасности»</w:t>
            </w:r>
          </w:p>
        </w:tc>
        <w:tc>
          <w:tcPr>
            <w:tcW w:w="2835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4" w:type="dxa"/>
          </w:tcPr>
          <w:p w:rsidR="0025036C" w:rsidRPr="00EA28AA" w:rsidRDefault="009A0C13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C1362" w:rsidRPr="00EA28AA" w:rsidTr="00595AFA">
        <w:tc>
          <w:tcPr>
            <w:tcW w:w="526" w:type="dxa"/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gridSpan w:val="2"/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709" w:type="dxa"/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211  </w:t>
            </w:r>
          </w:p>
        </w:tc>
        <w:tc>
          <w:tcPr>
            <w:tcW w:w="850" w:type="dxa"/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252  </w:t>
            </w:r>
          </w:p>
        </w:tc>
        <w:tc>
          <w:tcPr>
            <w:tcW w:w="851" w:type="dxa"/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320  </w:t>
            </w:r>
          </w:p>
        </w:tc>
        <w:tc>
          <w:tcPr>
            <w:tcW w:w="674" w:type="dxa"/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</w:tbl>
    <w:p w:rsidR="00EC1362" w:rsidRPr="00EA28AA" w:rsidRDefault="00EC1362" w:rsidP="00EA28A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120"/>
        <w:gridCol w:w="14"/>
        <w:gridCol w:w="1134"/>
        <w:gridCol w:w="25"/>
        <w:gridCol w:w="1080"/>
        <w:gridCol w:w="29"/>
        <w:gridCol w:w="1134"/>
        <w:gridCol w:w="958"/>
      </w:tblGrid>
      <w:tr w:rsidR="00EC1362" w:rsidRPr="00EA28AA" w:rsidTr="00EC1362">
        <w:trPr>
          <w:trHeight w:val="134"/>
        </w:trPr>
        <w:tc>
          <w:tcPr>
            <w:tcW w:w="4077" w:type="dxa"/>
            <w:vMerge w:val="restart"/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958" w:type="dxa"/>
            <w:vMerge w:val="restart"/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362" w:rsidRPr="00EA28AA" w:rsidTr="00EC1362">
        <w:trPr>
          <w:trHeight w:val="133"/>
        </w:trPr>
        <w:tc>
          <w:tcPr>
            <w:tcW w:w="4077" w:type="dxa"/>
            <w:vMerge/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II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958" w:type="dxa"/>
            <w:vMerge/>
          </w:tcPr>
          <w:p w:rsidR="00EC1362" w:rsidRPr="00EA28AA" w:rsidRDefault="00EC1362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362" w:rsidRPr="00EA28AA" w:rsidTr="00EC1362">
        <w:tc>
          <w:tcPr>
            <w:tcW w:w="4077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Спортивно-оздоровительное 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EC1362" w:rsidRPr="00EA28AA" w:rsidRDefault="00EA28AA" w:rsidP="00EA28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270</w:t>
            </w:r>
          </w:p>
        </w:tc>
      </w:tr>
      <w:tr w:rsidR="00EC1362" w:rsidRPr="00EA28AA" w:rsidTr="00EC1362">
        <w:tc>
          <w:tcPr>
            <w:tcW w:w="4077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 </w:t>
            </w:r>
          </w:p>
        </w:tc>
        <w:tc>
          <w:tcPr>
            <w:tcW w:w="1134" w:type="dxa"/>
            <w:gridSpan w:val="2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3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</w:tr>
      <w:tr w:rsidR="00EC1362" w:rsidRPr="00EA28AA" w:rsidTr="00EA28AA">
        <w:trPr>
          <w:trHeight w:val="268"/>
        </w:trPr>
        <w:tc>
          <w:tcPr>
            <w:tcW w:w="4077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  <w:gridSpan w:val="2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</w:t>
            </w:r>
          </w:p>
        </w:tc>
      </w:tr>
      <w:tr w:rsidR="00EC1362" w:rsidRPr="00EA28AA" w:rsidTr="00EC1362">
        <w:tc>
          <w:tcPr>
            <w:tcW w:w="4077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134" w:type="dxa"/>
            <w:gridSpan w:val="2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3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136  </w:t>
            </w:r>
          </w:p>
        </w:tc>
        <w:tc>
          <w:tcPr>
            <w:tcW w:w="1134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308 </w:t>
            </w:r>
          </w:p>
        </w:tc>
      </w:tr>
      <w:tr w:rsidR="00EC1362" w:rsidRPr="00EA28AA" w:rsidTr="00EC1362">
        <w:tc>
          <w:tcPr>
            <w:tcW w:w="4077" w:type="dxa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  <w:gridSpan w:val="2"/>
          </w:tcPr>
          <w:p w:rsidR="00EC1362" w:rsidRPr="00EA28AA" w:rsidRDefault="00EC1362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  </w:t>
            </w:r>
          </w:p>
        </w:tc>
        <w:tc>
          <w:tcPr>
            <w:tcW w:w="1134" w:type="dxa"/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C1362" w:rsidRPr="00EA28AA" w:rsidTr="00EC1362">
        <w:tc>
          <w:tcPr>
            <w:tcW w:w="4077" w:type="dxa"/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211  </w:t>
            </w:r>
          </w:p>
        </w:tc>
        <w:tc>
          <w:tcPr>
            <w:tcW w:w="1134" w:type="dxa"/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252  </w:t>
            </w:r>
          </w:p>
        </w:tc>
        <w:tc>
          <w:tcPr>
            <w:tcW w:w="1134" w:type="dxa"/>
            <w:gridSpan w:val="3"/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958" w:type="dxa"/>
          </w:tcPr>
          <w:p w:rsidR="00EC1362" w:rsidRPr="00EA28AA" w:rsidRDefault="00EA28AA" w:rsidP="00EA28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AA">
              <w:rPr>
                <w:rFonts w:ascii="Times New Roman" w:hAnsi="Times New Roman" w:cs="Times New Roman"/>
                <w:b/>
                <w:sz w:val="24"/>
                <w:szCs w:val="24"/>
              </w:rPr>
              <w:t>1001</w:t>
            </w:r>
          </w:p>
        </w:tc>
      </w:tr>
    </w:tbl>
    <w:p w:rsidR="00EC1362" w:rsidRPr="00EA28AA" w:rsidRDefault="00EC1362" w:rsidP="00EA28A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A28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1362" w:rsidRPr="00EC1362" w:rsidRDefault="00EC1362" w:rsidP="00EC1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36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C1362" w:rsidRPr="00EC1362" w:rsidRDefault="00EC1362" w:rsidP="00EC1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36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A28AA" w:rsidRPr="00EC1362" w:rsidRDefault="00EC1362" w:rsidP="002F5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36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28AA" w:rsidRPr="00EC136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90968971127139709201549797461453131823202372932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Бузина Татьяна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22.07.2022 по 22.07.2023</w:t>
            </w:r>
          </w:p>
        </w:tc>
      </w:tr>
    </w:tbl>
    <w:sectPr xmlns:w="http://schemas.openxmlformats.org/wordprocessingml/2006/main" w:rsidR="00EA28AA" w:rsidRPr="00EC1362" w:rsidSect="00EA2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32">
    <w:multiLevelType w:val="hybridMultilevel"/>
    <w:lvl w:ilvl="0" w:tplc="38057218">
      <w:start w:val="1"/>
      <w:numFmt w:val="decimal"/>
      <w:lvlText w:val="%1."/>
      <w:lvlJc w:val="left"/>
      <w:pPr>
        <w:ind w:left="720" w:hanging="360"/>
      </w:pPr>
    </w:lvl>
    <w:lvl w:ilvl="1" w:tplc="38057218" w:tentative="1">
      <w:start w:val="1"/>
      <w:numFmt w:val="lowerLetter"/>
      <w:lvlText w:val="%2."/>
      <w:lvlJc w:val="left"/>
      <w:pPr>
        <w:ind w:left="1440" w:hanging="360"/>
      </w:pPr>
    </w:lvl>
    <w:lvl w:ilvl="2" w:tplc="38057218" w:tentative="1">
      <w:start w:val="1"/>
      <w:numFmt w:val="lowerRoman"/>
      <w:lvlText w:val="%3."/>
      <w:lvlJc w:val="right"/>
      <w:pPr>
        <w:ind w:left="2160" w:hanging="180"/>
      </w:pPr>
    </w:lvl>
    <w:lvl w:ilvl="3" w:tplc="38057218" w:tentative="1">
      <w:start w:val="1"/>
      <w:numFmt w:val="decimal"/>
      <w:lvlText w:val="%4."/>
      <w:lvlJc w:val="left"/>
      <w:pPr>
        <w:ind w:left="2880" w:hanging="360"/>
      </w:pPr>
    </w:lvl>
    <w:lvl w:ilvl="4" w:tplc="38057218" w:tentative="1">
      <w:start w:val="1"/>
      <w:numFmt w:val="lowerLetter"/>
      <w:lvlText w:val="%5."/>
      <w:lvlJc w:val="left"/>
      <w:pPr>
        <w:ind w:left="3600" w:hanging="360"/>
      </w:pPr>
    </w:lvl>
    <w:lvl w:ilvl="5" w:tplc="38057218" w:tentative="1">
      <w:start w:val="1"/>
      <w:numFmt w:val="lowerRoman"/>
      <w:lvlText w:val="%6."/>
      <w:lvlJc w:val="right"/>
      <w:pPr>
        <w:ind w:left="4320" w:hanging="180"/>
      </w:pPr>
    </w:lvl>
    <w:lvl w:ilvl="6" w:tplc="38057218" w:tentative="1">
      <w:start w:val="1"/>
      <w:numFmt w:val="decimal"/>
      <w:lvlText w:val="%7."/>
      <w:lvlJc w:val="left"/>
      <w:pPr>
        <w:ind w:left="5040" w:hanging="360"/>
      </w:pPr>
    </w:lvl>
    <w:lvl w:ilvl="7" w:tplc="38057218" w:tentative="1">
      <w:start w:val="1"/>
      <w:numFmt w:val="lowerLetter"/>
      <w:lvlText w:val="%8."/>
      <w:lvlJc w:val="left"/>
      <w:pPr>
        <w:ind w:left="5760" w:hanging="360"/>
      </w:pPr>
    </w:lvl>
    <w:lvl w:ilvl="8" w:tplc="38057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1">
    <w:multiLevelType w:val="hybridMultilevel"/>
    <w:lvl w:ilvl="0" w:tplc="95853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31">
    <w:abstractNumId w:val="4331"/>
  </w:num>
  <w:num w:numId="4332">
    <w:abstractNumId w:val="43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036C"/>
    <w:rsid w:val="00015D80"/>
    <w:rsid w:val="0025036C"/>
    <w:rsid w:val="002C0766"/>
    <w:rsid w:val="002F5806"/>
    <w:rsid w:val="005D5ECB"/>
    <w:rsid w:val="00863EB2"/>
    <w:rsid w:val="00956708"/>
    <w:rsid w:val="009A0C13"/>
    <w:rsid w:val="00AC0E48"/>
    <w:rsid w:val="00EA28AA"/>
    <w:rsid w:val="00EC1362"/>
    <w:rsid w:val="00FF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28AA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08663267" Type="http://schemas.openxmlformats.org/officeDocument/2006/relationships/numbering" Target="numbering.xml"/><Relationship Id="rId294069125" Type="http://schemas.openxmlformats.org/officeDocument/2006/relationships/footnotes" Target="footnotes.xml"/><Relationship Id="rId291984440" Type="http://schemas.openxmlformats.org/officeDocument/2006/relationships/endnotes" Target="endnotes.xml"/><Relationship Id="rId797204078" Type="http://schemas.openxmlformats.org/officeDocument/2006/relationships/comments" Target="comments.xml"/><Relationship Id="rId572889911" Type="http://schemas.microsoft.com/office/2011/relationships/commentsExtended" Target="commentsExtended.xml"/><Relationship Id="rId9039860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dcterms:created xsi:type="dcterms:W3CDTF">2019-09-16T10:07:00Z</dcterms:created>
  <dcterms:modified xsi:type="dcterms:W3CDTF">2019-09-17T11:02:00Z</dcterms:modified>
</cp:coreProperties>
</file>